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C9C0" w14:textId="67764524" w:rsidR="00B34214" w:rsidRPr="000A2995" w:rsidRDefault="00F61B2C" w:rsidP="00F61B2C">
      <w:pPr>
        <w:pStyle w:val="div"/>
        <w:spacing w:line="240" w:lineRule="auto"/>
        <w:rPr>
          <w:rFonts w:ascii="Palatino Linotype" w:eastAsia="Palatino Linotype" w:hAnsi="Palatino Linotype" w:cs="Palatino Linotype"/>
          <w:color w:val="4A4A4A"/>
          <w:sz w:val="28"/>
          <w:szCs w:val="28"/>
          <w:lang w:val="da-DK"/>
        </w:rPr>
      </w:pPr>
      <w:r w:rsidRPr="000A2995">
        <w:rPr>
          <w:rFonts w:ascii="Palatino Linotype" w:eastAsia="Palatino Linotype" w:hAnsi="Palatino Linotype" w:cs="Palatino Linotype"/>
          <w:color w:val="4A4A4A"/>
          <w:sz w:val="28"/>
          <w:szCs w:val="28"/>
          <w:lang w:val="da-DK"/>
        </w:rPr>
        <w:t>Kalyani Prema</w:t>
      </w:r>
    </w:p>
    <w:p w14:paraId="46237B4F" w14:textId="3DB80207" w:rsidR="00F61B2C" w:rsidRPr="000A2995" w:rsidRDefault="00F61B2C" w:rsidP="00F61B2C">
      <w:pPr>
        <w:tabs>
          <w:tab w:val="left" w:pos="6181"/>
        </w:tabs>
        <w:spacing w:line="240" w:lineRule="auto"/>
        <w:rPr>
          <w:rFonts w:ascii="Palatino Linotype" w:eastAsia="Palatino Linotype" w:hAnsi="Palatino Linotype" w:cs="Palatino Linotype"/>
          <w:color w:val="4A4A4A"/>
          <w:lang w:val="da-DK"/>
        </w:rPr>
      </w:pPr>
      <w:r w:rsidRPr="000A2995">
        <w:rPr>
          <w:color w:val="0000FF"/>
          <w:u w:val="single" w:color="0000FF"/>
          <w:lang w:val="da-DK"/>
        </w:rPr>
        <w:t>kalyaniprema9@yahoo.com</w:t>
      </w:r>
    </w:p>
    <w:p w14:paraId="4115FEF4" w14:textId="2DA05CDC" w:rsidR="00F61B2C" w:rsidRPr="000A2995" w:rsidRDefault="00F61B2C" w:rsidP="00F61B2C">
      <w:pPr>
        <w:pStyle w:val="div"/>
        <w:spacing w:line="240" w:lineRule="auto"/>
        <w:rPr>
          <w:rStyle w:val="span"/>
          <w:rFonts w:ascii="Palatino Linotype" w:eastAsia="Palatino Linotype" w:hAnsi="Palatino Linotype" w:cs="Palatino Linotype"/>
          <w:color w:val="4A4A4A"/>
          <w:sz w:val="22"/>
          <w:szCs w:val="22"/>
          <w:lang w:val="da-DK"/>
        </w:rPr>
      </w:pPr>
      <w:r w:rsidRPr="000A2995">
        <w:rPr>
          <w:rFonts w:ascii="Palatino Linotype" w:eastAsia="Palatino Linotype" w:hAnsi="Palatino Linotype" w:cs="Palatino Linotype"/>
          <w:color w:val="4A4A4A"/>
          <w:lang w:val="da-DK"/>
        </w:rPr>
        <w:t>+1 (214) 629 8612</w:t>
      </w:r>
      <w:r w:rsidRPr="000A2995">
        <w:rPr>
          <w:color w:val="0070BF"/>
          <w:lang w:val="da-DK"/>
        </w:rPr>
        <w:t xml:space="preserve"> </w:t>
      </w:r>
    </w:p>
    <w:p w14:paraId="7BC72B2E" w14:textId="52DC2AB4" w:rsidR="00456B47" w:rsidRDefault="00A77732" w:rsidP="004A65C5">
      <w:pPr>
        <w:pStyle w:val="divaddress"/>
        <w:spacing w:before="100"/>
        <w:jc w:val="left"/>
        <w:rPr>
          <w:rStyle w:val="span"/>
          <w:rFonts w:ascii="Palatino Linotype" w:eastAsia="Palatino Linotype" w:hAnsi="Palatino Linotype" w:cs="Palatino Linotype"/>
          <w:color w:val="4A4A4A"/>
          <w:sz w:val="22"/>
          <w:szCs w:val="22"/>
        </w:rPr>
      </w:pPr>
      <w:r>
        <w:rPr>
          <w:rStyle w:val="span"/>
          <w:rFonts w:ascii="Palatino Linotype" w:eastAsia="Palatino Linotype" w:hAnsi="Palatino Linotype" w:cs="Palatino Linotype"/>
          <w:color w:val="4A4A4A"/>
          <w:sz w:val="22"/>
          <w:szCs w:val="22"/>
        </w:rPr>
        <w:t xml:space="preserve">Oracle </w:t>
      </w:r>
      <w:r w:rsidR="009B56A4">
        <w:rPr>
          <w:rStyle w:val="span"/>
          <w:rFonts w:ascii="Palatino Linotype" w:eastAsia="Palatino Linotype" w:hAnsi="Palatino Linotype" w:cs="Palatino Linotype"/>
          <w:color w:val="4A4A4A"/>
          <w:sz w:val="22"/>
          <w:szCs w:val="22"/>
        </w:rPr>
        <w:t xml:space="preserve">Technical </w:t>
      </w:r>
      <w:r w:rsidR="009B56A4" w:rsidRPr="00456B47">
        <w:rPr>
          <w:rStyle w:val="span"/>
          <w:rFonts w:ascii="Palatino Linotype" w:eastAsia="Palatino Linotype" w:hAnsi="Palatino Linotype" w:cs="Palatino Linotype"/>
          <w:color w:val="4A4A4A"/>
          <w:sz w:val="22"/>
          <w:szCs w:val="22"/>
        </w:rPr>
        <w:t xml:space="preserve">Architect | Tech Lead </w:t>
      </w:r>
      <w:r w:rsidR="00EC4953">
        <w:rPr>
          <w:rStyle w:val="span"/>
          <w:rFonts w:ascii="Palatino Linotype" w:eastAsia="Palatino Linotype" w:hAnsi="Palatino Linotype" w:cs="Palatino Linotype"/>
          <w:color w:val="4A4A4A"/>
          <w:sz w:val="22"/>
          <w:szCs w:val="22"/>
        </w:rPr>
        <w:t>|</w:t>
      </w:r>
      <w:r w:rsidR="009B56A4">
        <w:rPr>
          <w:rStyle w:val="span"/>
          <w:rFonts w:ascii="Palatino Linotype" w:eastAsia="Palatino Linotype" w:hAnsi="Palatino Linotype" w:cs="Palatino Linotype"/>
          <w:color w:val="4A4A4A"/>
          <w:sz w:val="22"/>
          <w:szCs w:val="22"/>
        </w:rPr>
        <w:t xml:space="preserve"> Development </w:t>
      </w:r>
      <w:r w:rsidR="009B56A4" w:rsidRPr="00456B47">
        <w:rPr>
          <w:rStyle w:val="span"/>
          <w:rFonts w:ascii="Palatino Linotype" w:eastAsia="Palatino Linotype" w:hAnsi="Palatino Linotype" w:cs="Palatino Linotype"/>
          <w:color w:val="4A4A4A"/>
          <w:sz w:val="22"/>
          <w:szCs w:val="22"/>
        </w:rPr>
        <w:t>| SaaS | PaaS</w:t>
      </w:r>
      <w:r w:rsidR="009B56A4">
        <w:rPr>
          <w:rStyle w:val="span"/>
          <w:rFonts w:ascii="Palatino Linotype" w:eastAsia="Palatino Linotype" w:hAnsi="Palatino Linotype" w:cs="Palatino Linotype"/>
          <w:color w:val="4A4A4A"/>
          <w:sz w:val="22"/>
          <w:szCs w:val="22"/>
        </w:rPr>
        <w:t xml:space="preserve"> |</w:t>
      </w:r>
      <w:r w:rsidR="009B56A4" w:rsidRPr="00456B47">
        <w:rPr>
          <w:rStyle w:val="span"/>
          <w:rFonts w:ascii="Palatino Linotype" w:eastAsia="Palatino Linotype" w:hAnsi="Palatino Linotype" w:cs="Palatino Linotype"/>
          <w:color w:val="4A4A4A"/>
          <w:sz w:val="22"/>
          <w:szCs w:val="22"/>
        </w:rPr>
        <w:t xml:space="preserve"> HCM | </w:t>
      </w:r>
      <w:r w:rsidR="009B56A4">
        <w:rPr>
          <w:rStyle w:val="span"/>
          <w:rFonts w:ascii="Palatino Linotype" w:eastAsia="Palatino Linotype" w:hAnsi="Palatino Linotype" w:cs="Palatino Linotype"/>
          <w:color w:val="4A4A4A"/>
          <w:sz w:val="22"/>
          <w:szCs w:val="22"/>
        </w:rPr>
        <w:t xml:space="preserve">Oracle EBS Finance, HRMS, </w:t>
      </w:r>
      <w:r w:rsidR="0031171D">
        <w:rPr>
          <w:rStyle w:val="span"/>
          <w:rFonts w:ascii="Palatino Linotype" w:eastAsia="Palatino Linotype" w:hAnsi="Palatino Linotype" w:cs="Palatino Linotype"/>
          <w:color w:val="4A4A4A"/>
          <w:sz w:val="22"/>
          <w:szCs w:val="22"/>
        </w:rPr>
        <w:t xml:space="preserve">OTL| </w:t>
      </w:r>
      <w:r w:rsidR="009B56A4">
        <w:rPr>
          <w:rStyle w:val="span"/>
          <w:rFonts w:ascii="Palatino Linotype" w:eastAsia="Palatino Linotype" w:hAnsi="Palatino Linotype" w:cs="Palatino Linotype"/>
          <w:color w:val="4A4A4A"/>
          <w:sz w:val="22"/>
          <w:szCs w:val="22"/>
        </w:rPr>
        <w:t>OM, OPM</w:t>
      </w:r>
      <w:r w:rsidR="009A2230">
        <w:rPr>
          <w:rStyle w:val="span"/>
          <w:rFonts w:ascii="Palatino Linotype" w:eastAsia="Palatino Linotype" w:hAnsi="Palatino Linotype" w:cs="Palatino Linotype"/>
          <w:color w:val="4A4A4A"/>
          <w:sz w:val="22"/>
          <w:szCs w:val="22"/>
        </w:rPr>
        <w:t xml:space="preserve">, </w:t>
      </w:r>
      <w:r w:rsidR="008C04FF">
        <w:rPr>
          <w:rStyle w:val="span"/>
          <w:rFonts w:ascii="Palatino Linotype" w:eastAsia="Palatino Linotype" w:hAnsi="Palatino Linotype" w:cs="Palatino Linotype"/>
          <w:color w:val="4A4A4A"/>
          <w:sz w:val="22"/>
          <w:szCs w:val="22"/>
        </w:rPr>
        <w:t xml:space="preserve">Manufacturing, </w:t>
      </w:r>
      <w:r w:rsidR="009A2230">
        <w:rPr>
          <w:rStyle w:val="span"/>
          <w:rFonts w:ascii="Palatino Linotype" w:eastAsia="Palatino Linotype" w:hAnsi="Palatino Linotype" w:cs="Palatino Linotype"/>
          <w:color w:val="4A4A4A"/>
          <w:sz w:val="22"/>
          <w:szCs w:val="22"/>
        </w:rPr>
        <w:t>iExpenses</w:t>
      </w:r>
      <w:r w:rsidR="00454BD8">
        <w:rPr>
          <w:rStyle w:val="span"/>
          <w:rFonts w:ascii="Palatino Linotype" w:eastAsia="Palatino Linotype" w:hAnsi="Palatino Linotype" w:cs="Palatino Linotype"/>
          <w:color w:val="4A4A4A"/>
          <w:sz w:val="22"/>
          <w:szCs w:val="22"/>
        </w:rPr>
        <w:t xml:space="preserve"> |</w:t>
      </w:r>
      <w:r w:rsidR="009B56A4">
        <w:rPr>
          <w:rStyle w:val="span"/>
          <w:rFonts w:ascii="Palatino Linotype" w:eastAsia="Palatino Linotype" w:hAnsi="Palatino Linotype" w:cs="Palatino Linotype"/>
          <w:color w:val="4A4A4A"/>
          <w:sz w:val="22"/>
          <w:szCs w:val="22"/>
        </w:rPr>
        <w:t>Data Scientist</w:t>
      </w:r>
      <w:r w:rsidR="00F021F6">
        <w:rPr>
          <w:rStyle w:val="span"/>
          <w:rFonts w:ascii="Palatino Linotype" w:eastAsia="Palatino Linotype" w:hAnsi="Palatino Linotype" w:cs="Palatino Linotype"/>
          <w:color w:val="4A4A4A"/>
          <w:sz w:val="22"/>
          <w:szCs w:val="22"/>
        </w:rPr>
        <w:t xml:space="preserve"> |Machine Learning</w:t>
      </w:r>
    </w:p>
    <w:p w14:paraId="1ED11046" w14:textId="7A25BCE1" w:rsidR="00B34214" w:rsidRDefault="00F33E75" w:rsidP="004A65C5">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Experience Summary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628B8998" w14:textId="78DDB6B6" w:rsidR="00B34214" w:rsidRDefault="00413EC3"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0A2995">
        <w:rPr>
          <w:rFonts w:ascii="Palatino Linotype" w:eastAsia="Palatino Linotype" w:hAnsi="Palatino Linotype" w:cs="Palatino Linotype"/>
          <w:b/>
          <w:bCs/>
          <w:color w:val="4A4A4A"/>
          <w:sz w:val="20"/>
          <w:szCs w:val="20"/>
        </w:rPr>
        <w:t>16</w:t>
      </w:r>
      <w:r w:rsidR="00F33E75" w:rsidRPr="000A2995">
        <w:rPr>
          <w:rFonts w:ascii="Palatino Linotype" w:eastAsia="Palatino Linotype" w:hAnsi="Palatino Linotype" w:cs="Palatino Linotype"/>
          <w:b/>
          <w:bCs/>
          <w:color w:val="4A4A4A"/>
          <w:sz w:val="20"/>
          <w:szCs w:val="20"/>
        </w:rPr>
        <w:t>+ Years</w:t>
      </w:r>
      <w:r w:rsidR="00F33E75">
        <w:rPr>
          <w:rFonts w:ascii="Palatino Linotype" w:eastAsia="Palatino Linotype" w:hAnsi="Palatino Linotype" w:cs="Palatino Linotype"/>
          <w:color w:val="4A4A4A"/>
          <w:sz w:val="20"/>
          <w:szCs w:val="20"/>
        </w:rPr>
        <w:t xml:space="preserve"> of Work experience in leading </w:t>
      </w:r>
      <w:r w:rsidR="00E02854">
        <w:rPr>
          <w:rFonts w:ascii="Palatino Linotype" w:eastAsia="Palatino Linotype" w:hAnsi="Palatino Linotype" w:cs="Palatino Linotype"/>
          <w:color w:val="4A4A4A"/>
          <w:sz w:val="20"/>
          <w:szCs w:val="20"/>
        </w:rPr>
        <w:t xml:space="preserve">Solution Architecture, </w:t>
      </w:r>
      <w:r>
        <w:rPr>
          <w:rFonts w:ascii="Palatino Linotype" w:eastAsia="Palatino Linotype" w:hAnsi="Palatino Linotype" w:cs="Palatino Linotype"/>
          <w:color w:val="4A4A4A"/>
          <w:sz w:val="20"/>
          <w:szCs w:val="20"/>
        </w:rPr>
        <w:t xml:space="preserve">Technical Manager, </w:t>
      </w:r>
      <w:r w:rsidR="003F4081">
        <w:rPr>
          <w:rFonts w:ascii="Palatino Linotype" w:eastAsia="Palatino Linotype" w:hAnsi="Palatino Linotype" w:cs="Palatino Linotype"/>
          <w:color w:val="4A4A4A"/>
          <w:sz w:val="20"/>
          <w:szCs w:val="20"/>
        </w:rPr>
        <w:t>Project</w:t>
      </w:r>
      <w:r w:rsidR="002930B9">
        <w:rPr>
          <w:rFonts w:ascii="Palatino Linotype" w:eastAsia="Palatino Linotype" w:hAnsi="Palatino Linotype" w:cs="Palatino Linotype"/>
          <w:color w:val="4A4A4A"/>
          <w:sz w:val="20"/>
          <w:szCs w:val="20"/>
        </w:rPr>
        <w:t xml:space="preserve"> Lead, Development activities in the</w:t>
      </w:r>
      <w:r w:rsidR="00F33E75">
        <w:rPr>
          <w:rFonts w:ascii="Palatino Linotype" w:eastAsia="Palatino Linotype" w:hAnsi="Palatino Linotype" w:cs="Palatino Linotype"/>
          <w:color w:val="4A4A4A"/>
          <w:sz w:val="20"/>
          <w:szCs w:val="20"/>
        </w:rPr>
        <w:t xml:space="preserve"> areas of large scale multiple global Oracle Cloud (HCM), SaaS and PaaS, Oracle EBS, Systems Integration Projects, Program management</w:t>
      </w:r>
      <w:r w:rsidR="002930B9">
        <w:rPr>
          <w:rFonts w:ascii="Palatino Linotype" w:eastAsia="Palatino Linotype" w:hAnsi="Palatino Linotype" w:cs="Palatino Linotype"/>
          <w:color w:val="4A4A4A"/>
          <w:sz w:val="20"/>
          <w:szCs w:val="20"/>
        </w:rPr>
        <w:t xml:space="preserve"> and </w:t>
      </w:r>
      <w:r w:rsidR="00F33E75">
        <w:rPr>
          <w:rFonts w:ascii="Palatino Linotype" w:eastAsia="Palatino Linotype" w:hAnsi="Palatino Linotype" w:cs="Palatino Linotype"/>
          <w:color w:val="4A4A4A"/>
          <w:sz w:val="20"/>
          <w:szCs w:val="20"/>
        </w:rPr>
        <w:t>Enterprise Architecture.</w:t>
      </w:r>
    </w:p>
    <w:p w14:paraId="5B6254DC" w14:textId="5A647B6A" w:rsidR="009B56A4" w:rsidRPr="00636921"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Technology SME in Oracle EBS Implementation, Upgrades and customization in various modules. (</w:t>
      </w:r>
      <w:r w:rsidRPr="000A47B9">
        <w:rPr>
          <w:rFonts w:ascii="Palatino Linotype" w:eastAsia="Palatino Linotype" w:hAnsi="Palatino Linotype" w:cs="Palatino Linotype"/>
          <w:b/>
          <w:color w:val="4A4A4A"/>
          <w:sz w:val="20"/>
          <w:szCs w:val="20"/>
        </w:rPr>
        <w:t>GL, AP, AR, HRMS, OM, OPM</w:t>
      </w:r>
      <w:r w:rsidR="00E01436" w:rsidRPr="000A47B9">
        <w:rPr>
          <w:rFonts w:ascii="Palatino Linotype" w:eastAsia="Palatino Linotype" w:hAnsi="Palatino Linotype" w:cs="Palatino Linotype"/>
          <w:b/>
          <w:color w:val="4A4A4A"/>
          <w:sz w:val="20"/>
          <w:szCs w:val="20"/>
        </w:rPr>
        <w:t xml:space="preserve">, </w:t>
      </w:r>
      <w:r w:rsidR="008C04FF">
        <w:rPr>
          <w:rFonts w:ascii="Palatino Linotype" w:eastAsia="Palatino Linotype" w:hAnsi="Palatino Linotype" w:cs="Palatino Linotype"/>
          <w:b/>
          <w:color w:val="4A4A4A"/>
          <w:sz w:val="20"/>
          <w:szCs w:val="20"/>
        </w:rPr>
        <w:t xml:space="preserve">Manufacturing, </w:t>
      </w:r>
      <w:r w:rsidR="00E01436" w:rsidRPr="000A47B9">
        <w:rPr>
          <w:rFonts w:ascii="Palatino Linotype" w:eastAsia="Palatino Linotype" w:hAnsi="Palatino Linotype" w:cs="Palatino Linotype"/>
          <w:b/>
          <w:color w:val="4A4A4A"/>
          <w:sz w:val="20"/>
          <w:szCs w:val="20"/>
        </w:rPr>
        <w:t>iExpenses</w:t>
      </w:r>
      <w:r w:rsidRPr="000A47B9">
        <w:rPr>
          <w:rFonts w:ascii="Palatino Linotype" w:eastAsia="Palatino Linotype" w:hAnsi="Palatino Linotype" w:cs="Palatino Linotype"/>
          <w:b/>
          <w:color w:val="4A4A4A"/>
          <w:sz w:val="20"/>
          <w:szCs w:val="20"/>
        </w:rPr>
        <w:t>)</w:t>
      </w:r>
    </w:p>
    <w:p w14:paraId="5BDF7FCD" w14:textId="7BF37BFB" w:rsidR="00636921" w:rsidRDefault="00636921"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636921">
        <w:rPr>
          <w:rFonts w:ascii="Palatino Linotype" w:eastAsia="Palatino Linotype" w:hAnsi="Palatino Linotype" w:cs="Palatino Linotype"/>
          <w:color w:val="4A4A4A"/>
          <w:sz w:val="20"/>
          <w:szCs w:val="20"/>
        </w:rPr>
        <w:t xml:space="preserve">Expertise knowledge in </w:t>
      </w:r>
      <w:r w:rsidRPr="00636921">
        <w:rPr>
          <w:rFonts w:ascii="Palatino Linotype" w:eastAsia="Palatino Linotype" w:hAnsi="Palatino Linotype" w:cs="Palatino Linotype"/>
          <w:b/>
          <w:color w:val="4A4A4A"/>
          <w:sz w:val="20"/>
          <w:szCs w:val="20"/>
        </w:rPr>
        <w:t>Fusion Middleware</w:t>
      </w:r>
      <w:r>
        <w:rPr>
          <w:rFonts w:ascii="Palatino Linotype" w:eastAsia="Palatino Linotype" w:hAnsi="Palatino Linotype" w:cs="Palatino Linotype"/>
          <w:color w:val="4A4A4A"/>
          <w:sz w:val="20"/>
          <w:szCs w:val="20"/>
        </w:rPr>
        <w:t xml:space="preserve">, integration of the oracle </w:t>
      </w:r>
      <w:r w:rsidRPr="00636921">
        <w:rPr>
          <w:rFonts w:ascii="Palatino Linotype" w:eastAsia="Palatino Linotype" w:hAnsi="Palatino Linotype" w:cs="Palatino Linotype"/>
          <w:b/>
          <w:color w:val="4A4A4A"/>
          <w:sz w:val="20"/>
          <w:szCs w:val="20"/>
        </w:rPr>
        <w:t>EBS</w:t>
      </w:r>
      <w:r>
        <w:rPr>
          <w:rFonts w:ascii="Palatino Linotype" w:eastAsia="Palatino Linotype" w:hAnsi="Palatino Linotype" w:cs="Palatino Linotype"/>
          <w:color w:val="4A4A4A"/>
          <w:sz w:val="20"/>
          <w:szCs w:val="20"/>
        </w:rPr>
        <w:t xml:space="preserve"> with </w:t>
      </w:r>
      <w:r w:rsidRPr="00636921">
        <w:rPr>
          <w:rFonts w:ascii="Palatino Linotype" w:eastAsia="Palatino Linotype" w:hAnsi="Palatino Linotype" w:cs="Palatino Linotype"/>
          <w:b/>
          <w:color w:val="4A4A4A"/>
          <w:sz w:val="20"/>
          <w:szCs w:val="20"/>
        </w:rPr>
        <w:t>FMW</w:t>
      </w:r>
      <w:r>
        <w:rPr>
          <w:rFonts w:ascii="Palatino Linotype" w:eastAsia="Palatino Linotype" w:hAnsi="Palatino Linotype" w:cs="Palatino Linotype"/>
          <w:color w:val="4A4A4A"/>
          <w:sz w:val="20"/>
          <w:szCs w:val="20"/>
        </w:rPr>
        <w:t>. Defining the Business event and worked extensively on the Generic File transfers</w:t>
      </w:r>
    </w:p>
    <w:p w14:paraId="46E84E55" w14:textId="245C204A" w:rsidR="00636921" w:rsidRDefault="00636921"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636921">
        <w:rPr>
          <w:rFonts w:ascii="Palatino Linotype" w:eastAsia="Palatino Linotype" w:hAnsi="Palatino Linotype" w:cs="Palatino Linotype"/>
          <w:color w:val="4A4A4A"/>
          <w:sz w:val="20"/>
          <w:szCs w:val="20"/>
        </w:rPr>
        <w:t>Well versed in entire stack of Oracle RICEFW across modules spanning P2P, R2R, O2C and HRMS</w:t>
      </w:r>
      <w:r>
        <w:rPr>
          <w:rFonts w:ascii="Palatino Linotype" w:eastAsia="Palatino Linotype" w:hAnsi="Palatino Linotype" w:cs="Palatino Linotype"/>
          <w:color w:val="4A4A4A"/>
          <w:sz w:val="20"/>
          <w:szCs w:val="20"/>
        </w:rPr>
        <w:t>.</w:t>
      </w:r>
    </w:p>
    <w:p w14:paraId="2A9CAFE2" w14:textId="0A81154A" w:rsidR="00F744C7" w:rsidRDefault="00F744C7"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Expertise in Application Object Library(AOL) features like Value sets, Descriptive Flex Fields, Concurrent Programs etc.</w:t>
      </w:r>
    </w:p>
    <w:p w14:paraId="3293A0CB" w14:textId="1FC4BA12" w:rsidR="008C04FF" w:rsidRDefault="008C04FF"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8C04FF">
        <w:rPr>
          <w:rFonts w:ascii="Palatino Linotype" w:eastAsia="Palatino Linotype" w:hAnsi="Palatino Linotype" w:cs="Palatino Linotype"/>
          <w:color w:val="4A4A4A"/>
          <w:sz w:val="20"/>
          <w:szCs w:val="20"/>
        </w:rPr>
        <w:t>Expertise in Oracle Advanced Pricing. Worked on the integration of Pricing f</w:t>
      </w:r>
      <w:r>
        <w:rPr>
          <w:rFonts w:ascii="Palatino Linotype" w:eastAsia="Palatino Linotype" w:hAnsi="Palatino Linotype" w:cs="Palatino Linotype"/>
          <w:color w:val="4A4A4A"/>
          <w:sz w:val="20"/>
          <w:szCs w:val="20"/>
        </w:rPr>
        <w:t>rom t</w:t>
      </w:r>
      <w:r w:rsidRPr="008C04FF">
        <w:rPr>
          <w:rFonts w:ascii="Palatino Linotype" w:eastAsia="Palatino Linotype" w:hAnsi="Palatino Linotype" w:cs="Palatino Linotype"/>
          <w:color w:val="4A4A4A"/>
          <w:sz w:val="20"/>
          <w:szCs w:val="20"/>
        </w:rPr>
        <w:t>hird party to Oracle.</w:t>
      </w:r>
    </w:p>
    <w:p w14:paraId="592319BB" w14:textId="7515CA0F" w:rsidR="008C04FF" w:rsidRDefault="008C04FF"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Good hands on in providing the implementation support in Cost management, Material requirement planning and Bill of Materials.</w:t>
      </w:r>
    </w:p>
    <w:p w14:paraId="35EA5B98" w14:textId="5ACCCC22" w:rsidR="009B56A4" w:rsidRPr="009B56A4" w:rsidRDefault="009B56A4" w:rsidP="00BC3062">
      <w:pPr>
        <w:pStyle w:val="divdocumentulli"/>
        <w:numPr>
          <w:ilvl w:val="0"/>
          <w:numId w:val="1"/>
        </w:numPr>
        <w:spacing w:line="260" w:lineRule="atLeast"/>
        <w:ind w:left="284"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Expertise and SME </w:t>
      </w:r>
      <w:r w:rsidRPr="009B56A4">
        <w:rPr>
          <w:rFonts w:ascii="Palatino Linotype" w:eastAsia="Palatino Linotype" w:hAnsi="Palatino Linotype" w:cs="Palatino Linotype"/>
          <w:color w:val="4A4A4A"/>
          <w:sz w:val="20"/>
          <w:szCs w:val="20"/>
        </w:rPr>
        <w:t xml:space="preserve">Oracle Fusion in </w:t>
      </w:r>
      <w:r w:rsidRPr="000A47B9">
        <w:rPr>
          <w:rFonts w:ascii="Palatino Linotype" w:eastAsia="Palatino Linotype" w:hAnsi="Palatino Linotype" w:cs="Palatino Linotype"/>
          <w:b/>
          <w:color w:val="4A4A4A"/>
          <w:sz w:val="20"/>
          <w:szCs w:val="20"/>
        </w:rPr>
        <w:t>HCM</w:t>
      </w:r>
      <w:r w:rsidRPr="009B56A4">
        <w:rPr>
          <w:rFonts w:ascii="Palatino Linotype" w:eastAsia="Palatino Linotype" w:hAnsi="Palatino Linotype" w:cs="Palatino Linotype"/>
          <w:color w:val="4A4A4A"/>
          <w:sz w:val="20"/>
          <w:szCs w:val="20"/>
        </w:rPr>
        <w:t>, Core HR, Time and Labor, Performance Management, Payroll.</w:t>
      </w:r>
    </w:p>
    <w:p w14:paraId="500C3D79" w14:textId="6CC460A8" w:rsidR="009B56A4"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Expertise in complete </w:t>
      </w:r>
      <w:r w:rsidRPr="000A47B9">
        <w:rPr>
          <w:rFonts w:ascii="Palatino Linotype" w:eastAsia="Palatino Linotype" w:hAnsi="Palatino Linotype" w:cs="Palatino Linotype"/>
          <w:b/>
          <w:color w:val="4A4A4A"/>
          <w:sz w:val="20"/>
          <w:szCs w:val="20"/>
        </w:rPr>
        <w:t>O2C</w:t>
      </w:r>
      <w:r>
        <w:rPr>
          <w:rFonts w:ascii="Palatino Linotype" w:eastAsia="Palatino Linotype" w:hAnsi="Palatino Linotype" w:cs="Palatino Linotype"/>
          <w:color w:val="4A4A4A"/>
          <w:sz w:val="20"/>
          <w:szCs w:val="20"/>
        </w:rPr>
        <w:t xml:space="preserve"> </w:t>
      </w:r>
      <w:r w:rsidR="00E01436">
        <w:rPr>
          <w:rFonts w:ascii="Palatino Linotype" w:eastAsia="Palatino Linotype" w:hAnsi="Palatino Linotype" w:cs="Palatino Linotype"/>
          <w:color w:val="4A4A4A"/>
          <w:sz w:val="20"/>
          <w:szCs w:val="20"/>
        </w:rPr>
        <w:t xml:space="preserve">and </w:t>
      </w:r>
      <w:r w:rsidR="00E01436" w:rsidRPr="00E01436">
        <w:rPr>
          <w:rFonts w:ascii="Palatino Linotype" w:eastAsia="Palatino Linotype" w:hAnsi="Palatino Linotype" w:cs="Palatino Linotype"/>
          <w:color w:val="4A4A4A"/>
          <w:sz w:val="20"/>
          <w:szCs w:val="20"/>
        </w:rPr>
        <w:t>&amp; Procure to Pay (</w:t>
      </w:r>
      <w:r w:rsidR="00E01436" w:rsidRPr="000A47B9">
        <w:rPr>
          <w:rFonts w:ascii="Palatino Linotype" w:eastAsia="Palatino Linotype" w:hAnsi="Palatino Linotype" w:cs="Palatino Linotype"/>
          <w:b/>
          <w:color w:val="4A4A4A"/>
          <w:sz w:val="20"/>
          <w:szCs w:val="20"/>
        </w:rPr>
        <w:t>P2P</w:t>
      </w:r>
      <w:r w:rsidR="00E01436" w:rsidRPr="00E01436">
        <w:rPr>
          <w:rFonts w:ascii="Palatino Linotype" w:eastAsia="Palatino Linotype" w:hAnsi="Palatino Linotype" w:cs="Palatino Linotype"/>
          <w:color w:val="4A4A4A"/>
          <w:sz w:val="20"/>
          <w:szCs w:val="20"/>
        </w:rPr>
        <w:t>)</w:t>
      </w:r>
      <w:r w:rsidR="00E01436">
        <w:rPr>
          <w:rFonts w:ascii="Palatino Linotype" w:eastAsia="Palatino Linotype" w:hAnsi="Palatino Linotype" w:cs="Palatino Linotype"/>
          <w:color w:val="4A4A4A"/>
          <w:sz w:val="20"/>
          <w:szCs w:val="20"/>
        </w:rPr>
        <w:t xml:space="preserve"> </w:t>
      </w:r>
      <w:r>
        <w:rPr>
          <w:rFonts w:ascii="Palatino Linotype" w:eastAsia="Palatino Linotype" w:hAnsi="Palatino Linotype" w:cs="Palatino Linotype"/>
          <w:color w:val="4A4A4A"/>
          <w:sz w:val="20"/>
          <w:szCs w:val="20"/>
        </w:rPr>
        <w:t>cycle implementation and enhancements.</w:t>
      </w:r>
    </w:p>
    <w:p w14:paraId="009F1B0F" w14:textId="77777777" w:rsidR="009B56A4"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Expert in Oracle Cloud HCM, Oracle EBS, and multiple Integration Technologies.</w:t>
      </w:r>
    </w:p>
    <w:p w14:paraId="72DDC897" w14:textId="1DC7C269" w:rsidR="009B56A4"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Expert in developing custom tools in Oracle EBS</w:t>
      </w:r>
      <w:r w:rsidR="00F021F6">
        <w:rPr>
          <w:rFonts w:ascii="Palatino Linotype" w:eastAsia="Palatino Linotype" w:hAnsi="Palatino Linotype" w:cs="Palatino Linotype"/>
          <w:color w:val="4A4A4A"/>
          <w:sz w:val="20"/>
          <w:szCs w:val="20"/>
        </w:rPr>
        <w:t xml:space="preserve"> as per the client requirement</w:t>
      </w:r>
      <w:r>
        <w:rPr>
          <w:rFonts w:ascii="Palatino Linotype" w:eastAsia="Palatino Linotype" w:hAnsi="Palatino Linotype" w:cs="Palatino Linotype"/>
          <w:color w:val="4A4A4A"/>
          <w:sz w:val="20"/>
          <w:szCs w:val="20"/>
        </w:rPr>
        <w:t xml:space="preserve">. </w:t>
      </w:r>
    </w:p>
    <w:p w14:paraId="41654743" w14:textId="77777777" w:rsidR="009B56A4"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Expertise in developing BI, </w:t>
      </w:r>
      <w:r w:rsidRPr="00687327">
        <w:rPr>
          <w:rFonts w:ascii="Palatino Linotype" w:eastAsia="Palatino Linotype" w:hAnsi="Palatino Linotype" w:cs="Palatino Linotype"/>
          <w:color w:val="4A4A4A"/>
          <w:sz w:val="20"/>
          <w:szCs w:val="20"/>
        </w:rPr>
        <w:t>OBIA and OTBI reports</w:t>
      </w:r>
      <w:r>
        <w:rPr>
          <w:rFonts w:ascii="Palatino Linotype" w:eastAsia="Palatino Linotype" w:hAnsi="Palatino Linotype" w:cs="Palatino Linotype"/>
          <w:color w:val="4A4A4A"/>
          <w:sz w:val="20"/>
          <w:szCs w:val="20"/>
        </w:rPr>
        <w:t xml:space="preserve"> in fusion. Converting discoverer reports from R12 to Fusion.</w:t>
      </w:r>
    </w:p>
    <w:p w14:paraId="46A7FDBA" w14:textId="0E0AA579" w:rsidR="00543366" w:rsidRDefault="009B56A4"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Expertise in all </w:t>
      </w:r>
      <w:r w:rsidRPr="003C1EA1">
        <w:rPr>
          <w:rFonts w:ascii="Palatino Linotype" w:eastAsia="Palatino Linotype" w:hAnsi="Palatino Linotype" w:cs="Palatino Linotype"/>
          <w:b/>
          <w:color w:val="4A4A4A"/>
          <w:sz w:val="20"/>
          <w:szCs w:val="20"/>
        </w:rPr>
        <w:t>RICE</w:t>
      </w:r>
      <w:r w:rsidR="00C768F0">
        <w:rPr>
          <w:rFonts w:ascii="Palatino Linotype" w:eastAsia="Palatino Linotype" w:hAnsi="Palatino Linotype" w:cs="Palatino Linotype"/>
          <w:b/>
          <w:color w:val="4A4A4A"/>
          <w:sz w:val="20"/>
          <w:szCs w:val="20"/>
        </w:rPr>
        <w:t>W</w:t>
      </w:r>
      <w:r w:rsidR="00543366">
        <w:rPr>
          <w:rFonts w:ascii="Palatino Linotype" w:eastAsia="Palatino Linotype" w:hAnsi="Palatino Linotype" w:cs="Palatino Linotype"/>
          <w:color w:val="4A4A4A"/>
          <w:sz w:val="20"/>
          <w:szCs w:val="20"/>
        </w:rPr>
        <w:t xml:space="preserve"> components Developing, enhancements and customizations</w:t>
      </w:r>
      <w:r w:rsidR="00C768F0">
        <w:rPr>
          <w:rFonts w:ascii="Palatino Linotype" w:eastAsia="Palatino Linotype" w:hAnsi="Palatino Linotype" w:cs="Palatino Linotype"/>
          <w:color w:val="4A4A4A"/>
          <w:sz w:val="20"/>
          <w:szCs w:val="20"/>
        </w:rPr>
        <w:t xml:space="preserve"> in AP, AR, PO, OM, OTL and HCM</w:t>
      </w:r>
      <w:r w:rsidR="00543366">
        <w:rPr>
          <w:rFonts w:ascii="Palatino Linotype" w:eastAsia="Palatino Linotype" w:hAnsi="Palatino Linotype" w:cs="Palatino Linotype"/>
          <w:color w:val="4A4A4A"/>
          <w:sz w:val="20"/>
          <w:szCs w:val="20"/>
        </w:rPr>
        <w:t>.</w:t>
      </w:r>
      <w:r w:rsidR="003C1EA1">
        <w:rPr>
          <w:rFonts w:ascii="Palatino Linotype" w:eastAsia="Palatino Linotype" w:hAnsi="Palatino Linotype" w:cs="Palatino Linotype"/>
          <w:color w:val="4A4A4A"/>
          <w:sz w:val="20"/>
          <w:szCs w:val="20"/>
        </w:rPr>
        <w:t xml:space="preserve"> </w:t>
      </w:r>
    </w:p>
    <w:p w14:paraId="656BA4D6" w14:textId="288AB47E" w:rsidR="009B56A4" w:rsidRDefault="00543366"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Good work experience in </w:t>
      </w:r>
      <w:r w:rsidR="003C1EA1" w:rsidRPr="000A47B9">
        <w:rPr>
          <w:rFonts w:ascii="Palatino Linotype" w:eastAsia="Palatino Linotype" w:hAnsi="Palatino Linotype" w:cs="Palatino Linotype"/>
          <w:b/>
          <w:color w:val="4A4A4A"/>
          <w:sz w:val="20"/>
          <w:szCs w:val="20"/>
        </w:rPr>
        <w:t>OAF</w:t>
      </w:r>
      <w:r w:rsidR="009B56A4">
        <w:rPr>
          <w:rFonts w:ascii="Palatino Linotype" w:eastAsia="Palatino Linotype" w:hAnsi="Palatino Linotype" w:cs="Palatino Linotype"/>
          <w:color w:val="4A4A4A"/>
          <w:sz w:val="20"/>
          <w:szCs w:val="20"/>
        </w:rPr>
        <w:t xml:space="preserve"> personalization</w:t>
      </w:r>
      <w:r>
        <w:rPr>
          <w:rFonts w:ascii="Palatino Linotype" w:eastAsia="Palatino Linotype" w:hAnsi="Palatino Linotype" w:cs="Palatino Linotype"/>
          <w:color w:val="4A4A4A"/>
          <w:sz w:val="20"/>
          <w:szCs w:val="20"/>
        </w:rPr>
        <w:t>, extensions</w:t>
      </w:r>
      <w:r w:rsidR="009B56A4">
        <w:rPr>
          <w:rFonts w:ascii="Palatino Linotype" w:eastAsia="Palatino Linotype" w:hAnsi="Palatino Linotype" w:cs="Palatino Linotype"/>
          <w:color w:val="4A4A4A"/>
          <w:sz w:val="20"/>
          <w:szCs w:val="20"/>
        </w:rPr>
        <w:t xml:space="preserve"> in R12.</w:t>
      </w:r>
      <w:r w:rsidR="00C768F0">
        <w:rPr>
          <w:rFonts w:ascii="Palatino Linotype" w:eastAsia="Palatino Linotype" w:hAnsi="Palatino Linotype" w:cs="Palatino Linotype"/>
          <w:color w:val="4A4A4A"/>
          <w:sz w:val="20"/>
          <w:szCs w:val="20"/>
        </w:rPr>
        <w:t>,</w:t>
      </w:r>
    </w:p>
    <w:p w14:paraId="18A420BB" w14:textId="2CA07A2C" w:rsidR="000A47B9" w:rsidRDefault="000A47B9"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Expertise work experience in </w:t>
      </w:r>
      <w:r w:rsidR="00543366" w:rsidRPr="00543366">
        <w:rPr>
          <w:rFonts w:ascii="Palatino Linotype" w:eastAsia="Palatino Linotype" w:hAnsi="Palatino Linotype" w:cs="Palatino Linotype"/>
          <w:b/>
          <w:color w:val="4A4A4A"/>
          <w:sz w:val="20"/>
          <w:szCs w:val="20"/>
        </w:rPr>
        <w:t>Work Flow builder</w:t>
      </w:r>
      <w:r w:rsidR="00543366" w:rsidRPr="00543366">
        <w:rPr>
          <w:rFonts w:ascii="Palatino Linotype" w:eastAsia="Palatino Linotype" w:hAnsi="Palatino Linotype" w:cs="Palatino Linotype"/>
          <w:color w:val="4A4A4A"/>
          <w:sz w:val="20"/>
          <w:szCs w:val="20"/>
        </w:rPr>
        <w:t xml:space="preserve"> and worked extensively on workflow notifications</w:t>
      </w:r>
      <w:r>
        <w:rPr>
          <w:rFonts w:ascii="Palatino Linotype" w:eastAsia="Palatino Linotype" w:hAnsi="Palatino Linotype" w:cs="Palatino Linotype"/>
          <w:color w:val="4A4A4A"/>
          <w:sz w:val="20"/>
          <w:szCs w:val="20"/>
        </w:rPr>
        <w:t>.</w:t>
      </w:r>
    </w:p>
    <w:p w14:paraId="55B53AA8" w14:textId="29FA28D2" w:rsidR="00EC4953" w:rsidRPr="00EC4953" w:rsidRDefault="00EC4953"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EC4953">
        <w:rPr>
          <w:rFonts w:ascii="Palatino Linotype" w:eastAsia="Palatino Linotype" w:hAnsi="Palatino Linotype" w:cs="Palatino Linotype"/>
          <w:color w:val="4A4A4A"/>
          <w:sz w:val="20"/>
          <w:szCs w:val="20"/>
        </w:rPr>
        <w:t>Implemented multiple inb</w:t>
      </w:r>
      <w:r>
        <w:rPr>
          <w:rFonts w:ascii="Palatino Linotype" w:eastAsia="Palatino Linotype" w:hAnsi="Palatino Linotype" w:cs="Palatino Linotype"/>
          <w:color w:val="4A4A4A"/>
          <w:sz w:val="20"/>
          <w:szCs w:val="20"/>
        </w:rPr>
        <w:t>ound and outbound integrations</w:t>
      </w:r>
      <w:r w:rsidRPr="00EC4953">
        <w:rPr>
          <w:rFonts w:ascii="Palatino Linotype" w:eastAsia="Palatino Linotype" w:hAnsi="Palatino Linotype" w:cs="Palatino Linotype"/>
          <w:color w:val="4A4A4A"/>
          <w:sz w:val="20"/>
          <w:szCs w:val="20"/>
        </w:rPr>
        <w:t xml:space="preserve"> between Concur and Oracle Cloud using OIC, SFTP, REST and SOAP services.</w:t>
      </w:r>
    </w:p>
    <w:p w14:paraId="1F8741CE" w14:textId="3CF55A00" w:rsidR="00E01436" w:rsidRDefault="00E01436"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Hands on expertise in developing the User manual for various custom processes.</w:t>
      </w:r>
    </w:p>
    <w:p w14:paraId="653F13E1" w14:textId="60B00D09" w:rsidR="00B34214" w:rsidRDefault="00F33E75"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Strong leadership skills with a strong sense of ownership of deliverables and has lead teams of varying sizes and project scopes in various areas.</w:t>
      </w:r>
      <w:r w:rsidR="00636921">
        <w:rPr>
          <w:rFonts w:ascii="Palatino Linotype" w:eastAsia="Palatino Linotype" w:hAnsi="Palatino Linotype" w:cs="Palatino Linotype"/>
          <w:color w:val="4A4A4A"/>
          <w:sz w:val="20"/>
          <w:szCs w:val="20"/>
        </w:rPr>
        <w:t xml:space="preserve"> Strong Project Management and track lead experience.</w:t>
      </w:r>
    </w:p>
    <w:p w14:paraId="3FEA8910" w14:textId="77777777" w:rsidR="00B34214" w:rsidRDefault="00F33E75"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Expert in Agile Methodology, clarifying business requirements, performing gap analysis between goals and existing procedures/skill sets, and designing process and system improvements to increase productivity and reduce costs.</w:t>
      </w:r>
    </w:p>
    <w:p w14:paraId="6A4BA794" w14:textId="32177DF6" w:rsidR="00D35684" w:rsidRPr="00D35684" w:rsidRDefault="00F33E75" w:rsidP="00BC3062">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sidRPr="00D35684">
        <w:rPr>
          <w:rFonts w:ascii="Palatino Linotype" w:eastAsia="Palatino Linotype" w:hAnsi="Palatino Linotype" w:cs="Palatino Linotype"/>
          <w:color w:val="4A4A4A"/>
          <w:sz w:val="20"/>
          <w:szCs w:val="20"/>
        </w:rPr>
        <w:t>Strong project management and track lead experience – Managing Team, Client coordination, on-site – offshore Model, gathering client requirements, scope definition, performing gap analysis, estimation, issue resolution, communication, execution, and implementation, managing escalations, testing and review of final deliverables.</w:t>
      </w:r>
    </w:p>
    <w:p w14:paraId="2171D36F" w14:textId="5AB552DE" w:rsidR="00D35684" w:rsidRDefault="00D35684" w:rsidP="00D35684">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strike/>
          <w:color w:val="BCBFC3"/>
        </w:rPr>
      </w:pPr>
      <w:r>
        <w:rPr>
          <w:rStyle w:val="divdocumentdivsectiontitle"/>
          <w:rFonts w:ascii="Palatino Linotype" w:eastAsia="Palatino Linotype" w:hAnsi="Palatino Linotype" w:cs="Palatino Linotype"/>
        </w:rPr>
        <w:t xml:space="preserve">Professional Summary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W w:w="9636" w:type="dxa"/>
        <w:tblInd w:w="108" w:type="dxa"/>
        <w:tblLayout w:type="fixed"/>
        <w:tblLook w:val="0000" w:firstRow="0" w:lastRow="0" w:firstColumn="0" w:lastColumn="0" w:noHBand="0" w:noVBand="0"/>
      </w:tblPr>
      <w:tblGrid>
        <w:gridCol w:w="3636"/>
        <w:gridCol w:w="3182"/>
        <w:gridCol w:w="2818"/>
      </w:tblGrid>
      <w:tr w:rsidR="00D35684" w14:paraId="5CA34AD6" w14:textId="77777777" w:rsidTr="006862BC">
        <w:trPr>
          <w:trHeight w:val="473"/>
        </w:trPr>
        <w:tc>
          <w:tcPr>
            <w:tcW w:w="3636" w:type="dxa"/>
          </w:tcPr>
          <w:p w14:paraId="114C2A69" w14:textId="77777777" w:rsidR="0013702F" w:rsidRDefault="0013702F"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p>
          <w:p w14:paraId="33D14094" w14:textId="5C2EFA7B"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r w:rsidRPr="00D35684">
              <w:rPr>
                <w:rStyle w:val="span"/>
                <w:rFonts w:ascii="Palatino Linotype" w:eastAsia="Palatino Linotype" w:hAnsi="Palatino Linotype" w:cs="Palatino Linotype"/>
                <w:b/>
                <w:bCs/>
                <w:color w:val="4A4A4A"/>
              </w:rPr>
              <w:t>Organization</w:t>
            </w:r>
          </w:p>
        </w:tc>
        <w:tc>
          <w:tcPr>
            <w:tcW w:w="3182" w:type="dxa"/>
          </w:tcPr>
          <w:p w14:paraId="5473FEE8" w14:textId="77777777" w:rsidR="0013702F" w:rsidRDefault="0013702F"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p>
          <w:p w14:paraId="7DA72ECD" w14:textId="3203BCF0"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r w:rsidRPr="00D35684">
              <w:rPr>
                <w:rStyle w:val="span"/>
                <w:rFonts w:ascii="Palatino Linotype" w:eastAsia="Palatino Linotype" w:hAnsi="Palatino Linotype" w:cs="Palatino Linotype"/>
                <w:b/>
                <w:bCs/>
                <w:color w:val="4A4A4A"/>
              </w:rPr>
              <w:t>Designation</w:t>
            </w:r>
          </w:p>
        </w:tc>
        <w:tc>
          <w:tcPr>
            <w:tcW w:w="2818" w:type="dxa"/>
          </w:tcPr>
          <w:p w14:paraId="7F143A52" w14:textId="77777777" w:rsidR="0013702F" w:rsidRDefault="0013702F"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p>
          <w:p w14:paraId="11BB61CA" w14:textId="0106DB35"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r w:rsidRPr="00D35684">
              <w:rPr>
                <w:rStyle w:val="span"/>
                <w:rFonts w:ascii="Palatino Linotype" w:eastAsia="Palatino Linotype" w:hAnsi="Palatino Linotype" w:cs="Palatino Linotype"/>
                <w:b/>
                <w:bCs/>
                <w:color w:val="4A4A4A"/>
              </w:rPr>
              <w:t xml:space="preserve">Duration </w:t>
            </w:r>
          </w:p>
        </w:tc>
      </w:tr>
      <w:tr w:rsidR="00BC3062" w14:paraId="3A28A5FD" w14:textId="77777777" w:rsidTr="006862BC">
        <w:trPr>
          <w:trHeight w:val="473"/>
        </w:trPr>
        <w:tc>
          <w:tcPr>
            <w:tcW w:w="3636" w:type="dxa"/>
          </w:tcPr>
          <w:p w14:paraId="1F231134" w14:textId="3652235B" w:rsidR="00BC3062" w:rsidRPr="00BC3062" w:rsidRDefault="00E63137"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rPr>
            </w:pPr>
            <w:r>
              <w:rPr>
                <w:rStyle w:val="span"/>
                <w:rFonts w:ascii="Palatino Linotype" w:eastAsia="Palatino Linotype" w:hAnsi="Palatino Linotype" w:cs="Palatino Linotype"/>
                <w:bCs/>
                <w:color w:val="4A4A4A"/>
                <w:sz w:val="20"/>
                <w:szCs w:val="20"/>
              </w:rPr>
              <w:t>NCH Corporation</w:t>
            </w:r>
          </w:p>
        </w:tc>
        <w:tc>
          <w:tcPr>
            <w:tcW w:w="3182" w:type="dxa"/>
          </w:tcPr>
          <w:p w14:paraId="1F57C691" w14:textId="4383369B" w:rsidR="00BC3062" w:rsidRDefault="00E63137"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r>
              <w:rPr>
                <w:rStyle w:val="span"/>
                <w:rFonts w:ascii="Palatino Linotype" w:eastAsia="Palatino Linotype" w:hAnsi="Palatino Linotype" w:cs="Palatino Linotype"/>
                <w:bCs/>
                <w:color w:val="4A4A4A"/>
                <w:sz w:val="20"/>
                <w:szCs w:val="20"/>
              </w:rPr>
              <w:t>Oracle Technical Manager</w:t>
            </w:r>
          </w:p>
        </w:tc>
        <w:tc>
          <w:tcPr>
            <w:tcW w:w="2818" w:type="dxa"/>
          </w:tcPr>
          <w:p w14:paraId="056977E1" w14:textId="44E0D0EA" w:rsidR="00BC3062" w:rsidRDefault="00BC3062"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
                <w:bCs/>
                <w:color w:val="4A4A4A"/>
              </w:rPr>
            </w:pPr>
            <w:r w:rsidRPr="00BC3062">
              <w:rPr>
                <w:rStyle w:val="span"/>
                <w:rFonts w:ascii="Palatino Linotype" w:eastAsia="Palatino Linotype" w:hAnsi="Palatino Linotype" w:cs="Palatino Linotype"/>
                <w:bCs/>
                <w:color w:val="4A4A4A"/>
                <w:sz w:val="20"/>
                <w:szCs w:val="20"/>
              </w:rPr>
              <w:t>10/2023 – Till Now</w:t>
            </w:r>
          </w:p>
        </w:tc>
      </w:tr>
      <w:tr w:rsidR="00D35684" w14:paraId="75AD3A7E" w14:textId="77777777" w:rsidTr="006862BC">
        <w:trPr>
          <w:trHeight w:val="473"/>
        </w:trPr>
        <w:tc>
          <w:tcPr>
            <w:tcW w:w="3636" w:type="dxa"/>
          </w:tcPr>
          <w:p w14:paraId="7F7AE661"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Oracle India Private Limited</w:t>
            </w:r>
          </w:p>
        </w:tc>
        <w:tc>
          <w:tcPr>
            <w:tcW w:w="3182" w:type="dxa"/>
          </w:tcPr>
          <w:p w14:paraId="28E513FF"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Principal Analyst</w:t>
            </w:r>
          </w:p>
        </w:tc>
        <w:tc>
          <w:tcPr>
            <w:tcW w:w="2818" w:type="dxa"/>
          </w:tcPr>
          <w:p w14:paraId="773CE1BE"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 xml:space="preserve">06/2015 – 03/2023 </w:t>
            </w:r>
          </w:p>
        </w:tc>
      </w:tr>
      <w:tr w:rsidR="00D35684" w14:paraId="1FE547FA" w14:textId="77777777" w:rsidTr="006862BC">
        <w:trPr>
          <w:trHeight w:val="473"/>
        </w:trPr>
        <w:tc>
          <w:tcPr>
            <w:tcW w:w="3636" w:type="dxa"/>
          </w:tcPr>
          <w:p w14:paraId="11A9F960"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Tech Mahindra Software Services</w:t>
            </w:r>
          </w:p>
        </w:tc>
        <w:tc>
          <w:tcPr>
            <w:tcW w:w="3182" w:type="dxa"/>
          </w:tcPr>
          <w:p w14:paraId="40D08642"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Senior Software Engineer</w:t>
            </w:r>
          </w:p>
        </w:tc>
        <w:tc>
          <w:tcPr>
            <w:tcW w:w="2818" w:type="dxa"/>
          </w:tcPr>
          <w:p w14:paraId="1ABB562A"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10/2013 – 06/2015</w:t>
            </w:r>
          </w:p>
        </w:tc>
      </w:tr>
      <w:tr w:rsidR="00D35684" w14:paraId="5DA8B988" w14:textId="77777777" w:rsidTr="006862BC">
        <w:trPr>
          <w:trHeight w:val="473"/>
        </w:trPr>
        <w:tc>
          <w:tcPr>
            <w:tcW w:w="3636" w:type="dxa"/>
          </w:tcPr>
          <w:p w14:paraId="3A06F692"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Hitachi Consulting Services</w:t>
            </w:r>
          </w:p>
        </w:tc>
        <w:tc>
          <w:tcPr>
            <w:tcW w:w="3182" w:type="dxa"/>
          </w:tcPr>
          <w:p w14:paraId="382E1415"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Senior Consultant</w:t>
            </w:r>
          </w:p>
        </w:tc>
        <w:tc>
          <w:tcPr>
            <w:tcW w:w="2818" w:type="dxa"/>
          </w:tcPr>
          <w:p w14:paraId="5AC549B0"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09/2010 – 10/2013</w:t>
            </w:r>
          </w:p>
        </w:tc>
      </w:tr>
      <w:tr w:rsidR="00D35684" w14:paraId="103F3C56" w14:textId="77777777" w:rsidTr="006862BC">
        <w:trPr>
          <w:trHeight w:val="473"/>
        </w:trPr>
        <w:tc>
          <w:tcPr>
            <w:tcW w:w="3636" w:type="dxa"/>
          </w:tcPr>
          <w:p w14:paraId="2CE27305"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RSI Softech India Pvt. Ltd.</w:t>
            </w:r>
          </w:p>
        </w:tc>
        <w:tc>
          <w:tcPr>
            <w:tcW w:w="3182" w:type="dxa"/>
          </w:tcPr>
          <w:p w14:paraId="06634DC7"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Programmer Analyst.</w:t>
            </w:r>
          </w:p>
        </w:tc>
        <w:tc>
          <w:tcPr>
            <w:tcW w:w="2818" w:type="dxa"/>
          </w:tcPr>
          <w:p w14:paraId="2AAB7F4B"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10/2008 – 09/2010</w:t>
            </w:r>
          </w:p>
        </w:tc>
      </w:tr>
      <w:tr w:rsidR="00D35684" w14:paraId="78EAD1E0" w14:textId="77777777" w:rsidTr="006862BC">
        <w:trPr>
          <w:trHeight w:val="458"/>
        </w:trPr>
        <w:tc>
          <w:tcPr>
            <w:tcW w:w="3636" w:type="dxa"/>
          </w:tcPr>
          <w:p w14:paraId="64FA6BC8"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lastRenderedPageBreak/>
              <w:t>Infosys Services limited</w:t>
            </w:r>
          </w:p>
        </w:tc>
        <w:tc>
          <w:tcPr>
            <w:tcW w:w="3182" w:type="dxa"/>
          </w:tcPr>
          <w:p w14:paraId="7605CEDD"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Programmer Analyst.</w:t>
            </w:r>
          </w:p>
        </w:tc>
        <w:tc>
          <w:tcPr>
            <w:tcW w:w="2818" w:type="dxa"/>
          </w:tcPr>
          <w:p w14:paraId="57DDF41D"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04/2007 – 05/2007</w:t>
            </w:r>
          </w:p>
        </w:tc>
      </w:tr>
      <w:tr w:rsidR="00D35684" w14:paraId="1F284CB7" w14:textId="77777777" w:rsidTr="006862BC">
        <w:trPr>
          <w:trHeight w:val="489"/>
        </w:trPr>
        <w:tc>
          <w:tcPr>
            <w:tcW w:w="3636" w:type="dxa"/>
          </w:tcPr>
          <w:p w14:paraId="63827A4E"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Satyam Computer Services Ltd.,</w:t>
            </w:r>
          </w:p>
        </w:tc>
        <w:tc>
          <w:tcPr>
            <w:tcW w:w="3182" w:type="dxa"/>
          </w:tcPr>
          <w:p w14:paraId="1F9AECF6"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Sr. Software Engineer</w:t>
            </w:r>
          </w:p>
        </w:tc>
        <w:tc>
          <w:tcPr>
            <w:tcW w:w="2818" w:type="dxa"/>
          </w:tcPr>
          <w:p w14:paraId="15815F0E" w14:textId="77777777" w:rsidR="00D35684" w:rsidRPr="00D35684" w:rsidRDefault="00D35684" w:rsidP="00D35684">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D35684">
              <w:rPr>
                <w:rStyle w:val="span"/>
                <w:rFonts w:ascii="Palatino Linotype" w:eastAsia="Palatino Linotype" w:hAnsi="Palatino Linotype" w:cs="Palatino Linotype"/>
                <w:bCs/>
                <w:color w:val="4A4A4A"/>
                <w:sz w:val="20"/>
                <w:szCs w:val="20"/>
              </w:rPr>
              <w:t>06/2005 – 12/2006</w:t>
            </w:r>
          </w:p>
        </w:tc>
      </w:tr>
    </w:tbl>
    <w:p w14:paraId="0297D19D" w14:textId="15EADC1B" w:rsidR="00FD77F6" w:rsidRDefault="00FD77F6" w:rsidP="004A65C5">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strike/>
          <w:color w:val="BCBFC3"/>
        </w:rPr>
      </w:pPr>
      <w:r>
        <w:rPr>
          <w:rStyle w:val="divdocumentdivsectiontitle"/>
          <w:rFonts w:ascii="Palatino Linotype" w:eastAsia="Palatino Linotype" w:hAnsi="Palatino Linotype" w:cs="Palatino Linotype"/>
        </w:rPr>
        <w:t xml:space="preserve">Certifications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15512019" w14:textId="16A7232B" w:rsidR="00FD77F6" w:rsidRDefault="00FD77F6" w:rsidP="004A65C5">
      <w:pPr>
        <w:pStyle w:val="p"/>
        <w:numPr>
          <w:ilvl w:val="0"/>
          <w:numId w:val="18"/>
        </w:numPr>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Oracle </w:t>
      </w:r>
      <w:r w:rsidR="003F4081">
        <w:rPr>
          <w:rFonts w:ascii="Palatino Linotype" w:eastAsia="Palatino Linotype" w:hAnsi="Palatino Linotype" w:cs="Palatino Linotype"/>
          <w:color w:val="4A4A4A"/>
          <w:sz w:val="20"/>
          <w:szCs w:val="20"/>
        </w:rPr>
        <w:t xml:space="preserve">Global Human Resource Cloud Certified Implementation </w:t>
      </w:r>
      <w:r>
        <w:rPr>
          <w:rFonts w:ascii="Palatino Linotype" w:eastAsia="Palatino Linotype" w:hAnsi="Palatino Linotype" w:cs="Palatino Linotype"/>
          <w:color w:val="4A4A4A"/>
          <w:sz w:val="20"/>
          <w:szCs w:val="20"/>
        </w:rPr>
        <w:t>Specialist</w:t>
      </w:r>
    </w:p>
    <w:p w14:paraId="64490B11" w14:textId="24FCE6BD" w:rsidR="00FD77F6" w:rsidRDefault="00FD77F6" w:rsidP="004A65C5">
      <w:pPr>
        <w:pStyle w:val="p"/>
        <w:numPr>
          <w:ilvl w:val="0"/>
          <w:numId w:val="18"/>
        </w:numPr>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Oracle Cloud Infrastructure Foundation</w:t>
      </w:r>
    </w:p>
    <w:p w14:paraId="152CAA64" w14:textId="181D7011" w:rsidR="003F4081" w:rsidRDefault="003F4081" w:rsidP="004A65C5">
      <w:pPr>
        <w:pStyle w:val="p"/>
        <w:numPr>
          <w:ilvl w:val="0"/>
          <w:numId w:val="18"/>
        </w:numPr>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Oracle Autonomous Database Cloud certified Specialist</w:t>
      </w:r>
    </w:p>
    <w:p w14:paraId="7E18CE31" w14:textId="1379FF21" w:rsidR="008D2DDC" w:rsidRDefault="008D2DDC" w:rsidP="004A65C5">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Experience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divparagraphTable"/>
        <w:tblW w:w="10975" w:type="dxa"/>
        <w:tblCellSpacing w:w="0" w:type="dxa"/>
        <w:tblLayout w:type="fixed"/>
        <w:tblCellMar>
          <w:left w:w="0" w:type="dxa"/>
          <w:right w:w="0" w:type="dxa"/>
        </w:tblCellMar>
        <w:tblLook w:val="05E0" w:firstRow="1" w:lastRow="1" w:firstColumn="1" w:lastColumn="1" w:noHBand="0" w:noVBand="1"/>
      </w:tblPr>
      <w:tblGrid>
        <w:gridCol w:w="10975"/>
      </w:tblGrid>
      <w:tr w:rsidR="002930B9" w14:paraId="216F4D6F" w14:textId="77777777" w:rsidTr="008D2DDC">
        <w:trPr>
          <w:tblCellSpacing w:w="0" w:type="dxa"/>
        </w:trPr>
        <w:tc>
          <w:tcPr>
            <w:tcW w:w="10975" w:type="dxa"/>
            <w:tcMar>
              <w:top w:w="240" w:type="dxa"/>
              <w:left w:w="0" w:type="dxa"/>
              <w:bottom w:w="0" w:type="dxa"/>
              <w:right w:w="0" w:type="dxa"/>
            </w:tcMar>
            <w:hideMark/>
          </w:tcPr>
          <w:p w14:paraId="2B8AEB70" w14:textId="12111CE0" w:rsidR="00B600E9" w:rsidRPr="0099510F" w:rsidRDefault="00B600E9" w:rsidP="00B600E9">
            <w:pPr>
              <w:pStyle w:val="spanpaddedline"/>
              <w:spacing w:line="260" w:lineRule="atLeast"/>
              <w:rPr>
                <w:rStyle w:val="span"/>
                <w:rFonts w:eastAsia="Palatino Linotype"/>
                <w:sz w:val="20"/>
                <w:szCs w:val="20"/>
              </w:rPr>
            </w:pPr>
            <w:r w:rsidRPr="0032119A">
              <w:rPr>
                <w:rStyle w:val="span"/>
                <w:rFonts w:ascii="Palatino Linotype" w:eastAsia="Palatino Linotype" w:hAnsi="Palatino Linotype" w:cs="Palatino Linotype"/>
                <w:b/>
                <w:bCs/>
                <w:color w:val="4A4A4A"/>
                <w:sz w:val="20"/>
                <w:szCs w:val="20"/>
              </w:rPr>
              <w:t xml:space="preserve">Client </w:t>
            </w:r>
            <w:r>
              <w:rPr>
                <w:rStyle w:val="span"/>
                <w:rFonts w:ascii="Palatino Linotype" w:eastAsia="Palatino Linotype" w:hAnsi="Palatino Linotype" w:cs="Palatino Linotype"/>
                <w:b/>
                <w:bCs/>
                <w:color w:val="4A4A4A"/>
                <w:sz w:val="20"/>
                <w:szCs w:val="20"/>
              </w:rPr>
              <w:t>–</w:t>
            </w:r>
            <w:r w:rsidRPr="0032119A">
              <w:rPr>
                <w:rStyle w:val="span"/>
                <w:rFonts w:ascii="Palatino Linotype" w:eastAsia="Palatino Linotype" w:hAnsi="Palatino Linotype" w:cs="Palatino Linotype"/>
                <w:b/>
                <w:bCs/>
                <w:color w:val="4A4A4A"/>
                <w:sz w:val="20"/>
                <w:szCs w:val="20"/>
              </w:rPr>
              <w:t xml:space="preserve"> </w:t>
            </w:r>
            <w:r>
              <w:rPr>
                <w:rStyle w:val="span"/>
                <w:rFonts w:ascii="Palatino Linotype" w:eastAsia="Palatino Linotype" w:hAnsi="Palatino Linotype" w:cs="Palatino Linotype"/>
                <w:b/>
                <w:bCs/>
                <w:color w:val="4A4A4A"/>
                <w:sz w:val="20"/>
                <w:szCs w:val="20"/>
              </w:rPr>
              <w:t>NCH Corporation</w:t>
            </w:r>
          </w:p>
          <w:p w14:paraId="0B76E0DC" w14:textId="780E6114" w:rsidR="00B600E9" w:rsidRDefault="00B600E9" w:rsidP="00B600E9">
            <w:pPr>
              <w:pStyle w:val="spanpaddedline"/>
              <w:spacing w:line="260" w:lineRule="atLeast"/>
              <w:rPr>
                <w:rStyle w:val="span"/>
                <w:rFonts w:eastAsia="Palatino Linotype"/>
                <w:sz w:val="20"/>
                <w:szCs w:val="20"/>
              </w:rPr>
            </w:pPr>
            <w:r>
              <w:rPr>
                <w:rStyle w:val="span"/>
                <w:rFonts w:eastAsia="Palatino Linotype"/>
                <w:sz w:val="20"/>
                <w:szCs w:val="20"/>
              </w:rPr>
              <w:t>Technical Solution Architect/Technical Manager</w:t>
            </w:r>
          </w:p>
          <w:p w14:paraId="6A9D2219" w14:textId="1353D9E9" w:rsidR="00B600E9" w:rsidRDefault="00B600E9" w:rsidP="00B600E9">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Pr>
                <w:rStyle w:val="span"/>
                <w:rFonts w:ascii="Palatino Linotype" w:eastAsia="Palatino Linotype" w:hAnsi="Palatino Linotype" w:cs="Palatino Linotype"/>
                <w:b/>
                <w:bCs/>
                <w:color w:val="4A4A4A"/>
                <w:sz w:val="20"/>
                <w:szCs w:val="20"/>
              </w:rPr>
              <w:t>10/2023</w:t>
            </w:r>
            <w:r w:rsidRPr="0099510F">
              <w:rPr>
                <w:rStyle w:val="span"/>
                <w:rFonts w:eastAsia="Palatino Linotype"/>
                <w:b/>
                <w:bCs/>
                <w:sz w:val="20"/>
                <w:szCs w:val="20"/>
              </w:rPr>
              <w:t xml:space="preserve"> </w:t>
            </w:r>
            <w:r w:rsidRPr="0099510F">
              <w:rPr>
                <w:rStyle w:val="span"/>
                <w:rFonts w:ascii="Palatino Linotype" w:eastAsia="Palatino Linotype" w:hAnsi="Palatino Linotype" w:cs="Palatino Linotype"/>
                <w:b/>
                <w:bCs/>
                <w:color w:val="4A4A4A"/>
                <w:sz w:val="20"/>
                <w:szCs w:val="20"/>
              </w:rPr>
              <w:t xml:space="preserve">– </w:t>
            </w:r>
            <w:r>
              <w:rPr>
                <w:rStyle w:val="span"/>
                <w:rFonts w:ascii="Palatino Linotype" w:eastAsia="Palatino Linotype" w:hAnsi="Palatino Linotype" w:cs="Palatino Linotype"/>
                <w:b/>
                <w:bCs/>
                <w:color w:val="4A4A4A"/>
                <w:sz w:val="20"/>
                <w:szCs w:val="20"/>
              </w:rPr>
              <w:t>Till date</w:t>
            </w:r>
          </w:p>
          <w:p w14:paraId="12DB8734" w14:textId="0ADE9B47" w:rsidR="00B600E9" w:rsidRDefault="00B600E9" w:rsidP="00B600E9">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p w14:paraId="18F7ADEA" w14:textId="5EDE7EAE" w:rsidR="00B600E9" w:rsidRPr="00B600E9" w:rsidRDefault="00B600E9" w:rsidP="00B600E9">
            <w:pPr>
              <w:pStyle w:val="divdocumentparlrColmnsinglecolumnulli"/>
              <w:pBdr>
                <w:bottom w:val="none" w:sz="0" w:space="0" w:color="auto"/>
              </w:pBdr>
              <w:spacing w:line="260" w:lineRule="atLeast"/>
              <w:rPr>
                <w:rStyle w:val="span"/>
                <w:rFonts w:ascii="Palatino Linotype" w:eastAsia="Palatino Linotype" w:hAnsi="Palatino Linotype" w:cs="Palatino Linotype"/>
                <w:bCs/>
                <w:color w:val="4A4A4A"/>
                <w:sz w:val="20"/>
                <w:szCs w:val="20"/>
              </w:rPr>
            </w:pPr>
            <w:r w:rsidRPr="00B600E9">
              <w:rPr>
                <w:rStyle w:val="span"/>
                <w:rFonts w:ascii="Palatino Linotype" w:eastAsia="Palatino Linotype" w:hAnsi="Palatino Linotype" w:cs="Palatino Linotype"/>
                <w:bCs/>
                <w:color w:val="4A4A4A"/>
                <w:sz w:val="20"/>
                <w:szCs w:val="20"/>
              </w:rPr>
              <w:t>NCH Corporation is an international marketer of maintenance products.</w:t>
            </w:r>
            <w:r>
              <w:rPr>
                <w:rStyle w:val="span"/>
                <w:rFonts w:ascii="Palatino Linotype" w:eastAsia="Palatino Linotype" w:hAnsi="Palatino Linotype" w:cs="Palatino Linotype"/>
                <w:bCs/>
                <w:color w:val="4A4A4A"/>
                <w:sz w:val="20"/>
                <w:szCs w:val="20"/>
              </w:rPr>
              <w:t xml:space="preserve">  It is one of the largest companies in the world to sell such products through direct marketing channels. NCH has several wholly owned subsidiaries. NCH has many subsidiaries such as NCH GmbH, Chem Aqua, Danco, NCH UK limited, LSP products etc., NCH is more into Water Treatment Solutions, plumbing, Industrial &amp; Institutional Maintenance, Lubrication, Biologicals. The Business is spread into Worldwide </w:t>
            </w:r>
            <w:r w:rsidR="002450A1">
              <w:rPr>
                <w:rStyle w:val="span"/>
                <w:rFonts w:ascii="Palatino Linotype" w:eastAsia="Palatino Linotype" w:hAnsi="Palatino Linotype" w:cs="Palatino Linotype"/>
                <w:bCs/>
                <w:color w:val="4A4A4A"/>
                <w:sz w:val="20"/>
                <w:szCs w:val="20"/>
              </w:rPr>
              <w:t>Namely North America, L</w:t>
            </w:r>
            <w:r>
              <w:rPr>
                <w:rStyle w:val="span"/>
                <w:rFonts w:ascii="Palatino Linotype" w:eastAsia="Palatino Linotype" w:hAnsi="Palatino Linotype" w:cs="Palatino Linotype"/>
                <w:bCs/>
                <w:color w:val="4A4A4A"/>
                <w:sz w:val="20"/>
                <w:szCs w:val="20"/>
              </w:rPr>
              <w:t>atin America, Europe, Middle East and Asia Pacific.</w:t>
            </w:r>
          </w:p>
          <w:p w14:paraId="2932128B" w14:textId="77777777" w:rsidR="00B600E9" w:rsidRDefault="00B600E9" w:rsidP="00B600E9">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p w14:paraId="308B1208" w14:textId="77777777" w:rsidR="00B600E9" w:rsidRDefault="00B600E9" w:rsidP="00B600E9">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p>
          <w:p w14:paraId="60ED8BD6" w14:textId="3E20EC59" w:rsidR="002450A1" w:rsidRDefault="00B600E9" w:rsidP="002450A1">
            <w:pPr>
              <w:pStyle w:val="spanpaddedline"/>
              <w:spacing w:line="260" w:lineRule="atLeast"/>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 xml:space="preserve">Technical Environment: </w:t>
            </w:r>
            <w:r w:rsidR="002450A1">
              <w:rPr>
                <w:rStyle w:val="span"/>
                <w:rFonts w:ascii="Palatino Linotype" w:eastAsia="Palatino Linotype" w:hAnsi="Palatino Linotype" w:cs="Palatino Linotype"/>
                <w:bCs/>
                <w:color w:val="4A4A4A"/>
                <w:sz w:val="20"/>
                <w:szCs w:val="20"/>
              </w:rPr>
              <w:t>Oracle EBS R12 2.8</w:t>
            </w:r>
            <w:r>
              <w:rPr>
                <w:rStyle w:val="span"/>
                <w:rFonts w:ascii="Palatino Linotype" w:eastAsia="Palatino Linotype" w:hAnsi="Palatino Linotype" w:cs="Palatino Linotype"/>
                <w:bCs/>
                <w:color w:val="4A4A4A"/>
                <w:sz w:val="20"/>
                <w:szCs w:val="20"/>
              </w:rPr>
              <w:t xml:space="preserve">, SCM, </w:t>
            </w:r>
            <w:r w:rsidR="002450A1">
              <w:rPr>
                <w:rStyle w:val="span"/>
                <w:rFonts w:ascii="Palatino Linotype" w:eastAsia="Palatino Linotype" w:hAnsi="Palatino Linotype" w:cs="Palatino Linotype"/>
                <w:bCs/>
                <w:color w:val="4A4A4A"/>
                <w:sz w:val="20"/>
                <w:szCs w:val="20"/>
              </w:rPr>
              <w:t>FIN, CRM, HRMS</w:t>
            </w:r>
            <w:r>
              <w:rPr>
                <w:rStyle w:val="span"/>
                <w:rFonts w:ascii="Palatino Linotype" w:eastAsia="Palatino Linotype" w:hAnsi="Palatino Linotype" w:cs="Palatino Linotype"/>
                <w:bCs/>
                <w:color w:val="4A4A4A"/>
                <w:sz w:val="20"/>
                <w:szCs w:val="20"/>
              </w:rPr>
              <w:t>,</w:t>
            </w:r>
            <w:r w:rsidR="002450A1">
              <w:rPr>
                <w:rStyle w:val="span"/>
                <w:rFonts w:ascii="Palatino Linotype" w:eastAsia="Palatino Linotype" w:hAnsi="Palatino Linotype" w:cs="Palatino Linotype"/>
                <w:bCs/>
                <w:color w:val="4A4A4A"/>
                <w:sz w:val="20"/>
                <w:szCs w:val="20"/>
              </w:rPr>
              <w:t xml:space="preserve"> </w:t>
            </w:r>
            <w:r w:rsidR="002450A1" w:rsidRPr="002450A1">
              <w:rPr>
                <w:rStyle w:val="span"/>
                <w:rFonts w:ascii="Palatino Linotype" w:eastAsia="Palatino Linotype" w:hAnsi="Palatino Linotype" w:cs="Palatino Linotype"/>
                <w:bCs/>
                <w:color w:val="4A4A4A"/>
                <w:sz w:val="20"/>
                <w:szCs w:val="20"/>
              </w:rPr>
              <w:t>OPM</w:t>
            </w:r>
            <w:r w:rsidR="002450A1">
              <w:rPr>
                <w:rStyle w:val="span"/>
                <w:rFonts w:ascii="Palatino Linotype" w:eastAsia="Palatino Linotype" w:hAnsi="Palatino Linotype" w:cs="Palatino Linotype"/>
                <w:bCs/>
                <w:color w:val="4A4A4A"/>
                <w:sz w:val="20"/>
                <w:szCs w:val="20"/>
              </w:rPr>
              <w:t>. Fusion Middle Ware(FMW), Bhoomi Integrations, Sales force Integration, Precision OCI Integration.</w:t>
            </w:r>
          </w:p>
          <w:p w14:paraId="1017D5C5" w14:textId="618C0708" w:rsidR="002450A1" w:rsidRDefault="002450A1" w:rsidP="002450A1">
            <w:pPr>
              <w:pStyle w:val="spanpaddedline"/>
              <w:spacing w:line="260" w:lineRule="atLeast"/>
              <w:rPr>
                <w:rStyle w:val="span"/>
                <w:rFonts w:ascii="Palatino Linotype" w:eastAsia="Palatino Linotype" w:hAnsi="Palatino Linotype" w:cs="Palatino Linotype"/>
                <w:bCs/>
                <w:color w:val="4A4A4A"/>
                <w:sz w:val="20"/>
                <w:szCs w:val="20"/>
              </w:rPr>
            </w:pPr>
          </w:p>
          <w:p w14:paraId="36450AC4" w14:textId="77777777" w:rsidR="002450A1" w:rsidRDefault="002450A1" w:rsidP="002450A1">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53F6987E" w14:textId="575E0750" w:rsidR="002450A1" w:rsidRDefault="0098206B"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Technical Manager, SME and Solution Architect for all the development activities in all the modules at onsite.</w:t>
            </w:r>
          </w:p>
          <w:p w14:paraId="4D4B68DF" w14:textId="1B750A82" w:rsidR="0098206B" w:rsidRDefault="0098206B"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Technical discussion with all the modules PMO and providing the solution for the requirements.</w:t>
            </w:r>
          </w:p>
          <w:p w14:paraId="6824E131" w14:textId="79ADCBEC" w:rsidR="0098206B" w:rsidRDefault="0098206B"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Leading the offshore team, delating the work and closely wo</w:t>
            </w:r>
            <w:r w:rsidR="00205789">
              <w:rPr>
                <w:rStyle w:val="span"/>
                <w:rFonts w:ascii="Palatino Linotype" w:eastAsia="Palatino Linotype" w:hAnsi="Palatino Linotype" w:cs="Palatino Linotype"/>
                <w:bCs/>
                <w:color w:val="4A4A4A"/>
                <w:sz w:val="20"/>
                <w:szCs w:val="20"/>
              </w:rPr>
              <w:t>rking with off</w:t>
            </w:r>
            <w:r>
              <w:rPr>
                <w:rStyle w:val="span"/>
                <w:rFonts w:ascii="Palatino Linotype" w:eastAsia="Palatino Linotype" w:hAnsi="Palatino Linotype" w:cs="Palatino Linotype"/>
                <w:bCs/>
                <w:color w:val="4A4A4A"/>
                <w:sz w:val="20"/>
                <w:szCs w:val="20"/>
              </w:rPr>
              <w:t xml:space="preserve"> shore team.</w:t>
            </w:r>
          </w:p>
          <w:p w14:paraId="1252DA97" w14:textId="289A8EAA" w:rsidR="0098206B" w:rsidRDefault="0098206B"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Worked on the </w:t>
            </w:r>
            <w:r w:rsidR="00205789">
              <w:rPr>
                <w:rStyle w:val="span"/>
                <w:rFonts w:ascii="Palatino Linotype" w:eastAsia="Palatino Linotype" w:hAnsi="Palatino Linotype" w:cs="Palatino Linotype"/>
                <w:bCs/>
                <w:color w:val="4A4A4A"/>
                <w:sz w:val="20"/>
                <w:szCs w:val="20"/>
              </w:rPr>
              <w:t>integration between the Oracle and Salesforce integration using Bhoomi.</w:t>
            </w:r>
          </w:p>
          <w:p w14:paraId="4C5FDD02" w14:textId="2502EA83" w:rsidR="00BC56C0" w:rsidRDefault="00BC56C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Worked on the integration between OM and Precision for the transportation.</w:t>
            </w:r>
          </w:p>
          <w:p w14:paraId="6C44F341" w14:textId="26097B87" w:rsidR="00205789" w:rsidRDefault="00205789"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Worked on 83 FMW components in integration with various modules (FIN, SCM, HRMS)</w:t>
            </w:r>
            <w:r w:rsidR="00FC26DD">
              <w:rPr>
                <w:rStyle w:val="span"/>
                <w:rFonts w:ascii="Palatino Linotype" w:eastAsia="Palatino Linotype" w:hAnsi="Palatino Linotype" w:cs="Palatino Linotype"/>
                <w:bCs/>
                <w:color w:val="4A4A4A"/>
                <w:sz w:val="20"/>
                <w:szCs w:val="20"/>
              </w:rPr>
              <w:t xml:space="preserve"> </w:t>
            </w:r>
          </w:p>
          <w:p w14:paraId="366619A2" w14:textId="3A059198" w:rsidR="00205789" w:rsidRDefault="00205789"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Worked on the OCI integration, moving NCH from Navisite to TechM Private cloud</w:t>
            </w:r>
          </w:p>
          <w:p w14:paraId="02AF3EB4" w14:textId="20B2E179" w:rsidR="00BC56C0" w:rsidRDefault="00BC56C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Worked extensively on the data migration and code sync activities to OCI.</w:t>
            </w:r>
          </w:p>
          <w:p w14:paraId="5B75C5E6" w14:textId="1A756F63" w:rsidR="00BC56C0" w:rsidRDefault="00BC56C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Worked extensively on the</w:t>
            </w:r>
            <w:r w:rsidR="00D62400">
              <w:rPr>
                <w:rStyle w:val="span"/>
                <w:rFonts w:ascii="Palatino Linotype" w:eastAsia="Palatino Linotype" w:hAnsi="Palatino Linotype" w:cs="Palatino Linotype"/>
                <w:bCs/>
                <w:color w:val="4A4A4A"/>
                <w:sz w:val="20"/>
                <w:szCs w:val="20"/>
              </w:rPr>
              <w:t xml:space="preserve"> discussing the business requirement with the users and suggesting more </w:t>
            </w:r>
            <w:r>
              <w:rPr>
                <w:rStyle w:val="span"/>
                <w:rFonts w:ascii="Palatino Linotype" w:eastAsia="Palatino Linotype" w:hAnsi="Palatino Linotype" w:cs="Palatino Linotype"/>
                <w:bCs/>
                <w:color w:val="4A4A4A"/>
                <w:sz w:val="20"/>
                <w:szCs w:val="20"/>
              </w:rPr>
              <w:t>system improvement programs.</w:t>
            </w:r>
          </w:p>
          <w:p w14:paraId="263EEFD9" w14:textId="142E3F3E" w:rsidR="00D62400" w:rsidRDefault="00D6240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Responsible for </w:t>
            </w:r>
            <w:r w:rsidR="00E41490">
              <w:rPr>
                <w:rStyle w:val="span"/>
                <w:rFonts w:ascii="Palatino Linotype" w:eastAsia="Palatino Linotype" w:hAnsi="Palatino Linotype" w:cs="Palatino Linotype"/>
                <w:bCs/>
                <w:color w:val="4A4A4A"/>
                <w:sz w:val="20"/>
                <w:szCs w:val="20"/>
              </w:rPr>
              <w:t xml:space="preserve">maintaining </w:t>
            </w:r>
            <w:r>
              <w:rPr>
                <w:rStyle w:val="span"/>
                <w:rFonts w:ascii="Palatino Linotype" w:eastAsia="Palatino Linotype" w:hAnsi="Palatino Linotype" w:cs="Palatino Linotype"/>
                <w:bCs/>
                <w:color w:val="4A4A4A"/>
                <w:sz w:val="20"/>
                <w:szCs w:val="20"/>
              </w:rPr>
              <w:t xml:space="preserve">all the cloning activities, patches and other migrations activities with </w:t>
            </w:r>
            <w:r w:rsidR="00E41490">
              <w:rPr>
                <w:rStyle w:val="span"/>
                <w:rFonts w:ascii="Palatino Linotype" w:eastAsia="Palatino Linotype" w:hAnsi="Palatino Linotype" w:cs="Palatino Linotype"/>
                <w:bCs/>
                <w:color w:val="4A4A4A"/>
                <w:sz w:val="20"/>
                <w:szCs w:val="20"/>
              </w:rPr>
              <w:t xml:space="preserve">in </w:t>
            </w:r>
            <w:r>
              <w:rPr>
                <w:rStyle w:val="span"/>
                <w:rFonts w:ascii="Palatino Linotype" w:eastAsia="Palatino Linotype" w:hAnsi="Palatino Linotype" w:cs="Palatino Linotype"/>
                <w:bCs/>
                <w:color w:val="4A4A4A"/>
                <w:sz w:val="20"/>
                <w:szCs w:val="20"/>
              </w:rPr>
              <w:t>NCH</w:t>
            </w:r>
            <w:r w:rsidR="00E41490">
              <w:rPr>
                <w:rStyle w:val="span"/>
                <w:rFonts w:ascii="Palatino Linotype" w:eastAsia="Palatino Linotype" w:hAnsi="Palatino Linotype" w:cs="Palatino Linotype"/>
                <w:bCs/>
                <w:color w:val="4A4A4A"/>
                <w:sz w:val="20"/>
                <w:szCs w:val="20"/>
              </w:rPr>
              <w:t>.</w:t>
            </w:r>
          </w:p>
          <w:p w14:paraId="0980ADDC" w14:textId="48D40CC4" w:rsidR="00BC56C0" w:rsidRDefault="00BC56C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 Responsible for preparing all the </w:t>
            </w:r>
            <w:r w:rsidR="00D62400">
              <w:rPr>
                <w:rStyle w:val="span"/>
                <w:rFonts w:ascii="Palatino Linotype" w:eastAsia="Palatino Linotype" w:hAnsi="Palatino Linotype" w:cs="Palatino Linotype"/>
                <w:bCs/>
                <w:color w:val="4A4A4A"/>
                <w:sz w:val="20"/>
                <w:szCs w:val="20"/>
              </w:rPr>
              <w:t>technical, project charter documents</w:t>
            </w:r>
            <w:r w:rsidR="00E41490">
              <w:rPr>
                <w:rStyle w:val="span"/>
                <w:rFonts w:ascii="Palatino Linotype" w:eastAsia="Palatino Linotype" w:hAnsi="Palatino Linotype" w:cs="Palatino Linotype"/>
                <w:bCs/>
                <w:color w:val="4A4A4A"/>
                <w:sz w:val="20"/>
                <w:szCs w:val="20"/>
              </w:rPr>
              <w:t xml:space="preserve"> and process flow documents</w:t>
            </w:r>
            <w:r w:rsidR="00D62400">
              <w:rPr>
                <w:rStyle w:val="span"/>
                <w:rFonts w:ascii="Palatino Linotype" w:eastAsia="Palatino Linotype" w:hAnsi="Palatino Linotype" w:cs="Palatino Linotype"/>
                <w:bCs/>
                <w:color w:val="4A4A4A"/>
                <w:sz w:val="20"/>
                <w:szCs w:val="20"/>
              </w:rPr>
              <w:t>.</w:t>
            </w:r>
          </w:p>
          <w:p w14:paraId="140A8AB8" w14:textId="645823F8" w:rsidR="00BC56C0" w:rsidRDefault="00D6240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Actively participating in the leader ship meetings with Client leader ship team, offshore weekly status calls.</w:t>
            </w:r>
          </w:p>
          <w:p w14:paraId="44A5748F" w14:textId="5B595048" w:rsidR="00D62400" w:rsidRDefault="00E41490" w:rsidP="0098206B">
            <w:pPr>
              <w:pStyle w:val="spanpaddedline"/>
              <w:numPr>
                <w:ilvl w:val="0"/>
                <w:numId w:val="35"/>
              </w:numPr>
              <w:spacing w:line="260" w:lineRule="atLeast"/>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Actively involved in the projects estimation and project budgeting etc., </w:t>
            </w:r>
          </w:p>
          <w:p w14:paraId="0C69C468" w14:textId="77777777" w:rsidR="00E41490" w:rsidRDefault="00E41490" w:rsidP="00E41490">
            <w:pPr>
              <w:pStyle w:val="spanpaddedline"/>
              <w:spacing w:line="260" w:lineRule="atLeast"/>
              <w:ind w:left="720"/>
              <w:rPr>
                <w:rStyle w:val="span"/>
                <w:rFonts w:ascii="Palatino Linotype" w:eastAsia="Palatino Linotype" w:hAnsi="Palatino Linotype" w:cs="Palatino Linotype"/>
                <w:bCs/>
                <w:color w:val="4A4A4A"/>
                <w:sz w:val="20"/>
                <w:szCs w:val="20"/>
              </w:rPr>
            </w:pPr>
          </w:p>
          <w:p w14:paraId="668FCA1C" w14:textId="77777777" w:rsidR="002450A1" w:rsidRPr="002450A1" w:rsidRDefault="002450A1" w:rsidP="002450A1">
            <w:pPr>
              <w:pStyle w:val="spanpaddedline"/>
              <w:spacing w:line="260" w:lineRule="atLeast"/>
              <w:rPr>
                <w:rStyle w:val="span"/>
                <w:rFonts w:eastAsia="Palatino Linotype"/>
                <w:sz w:val="20"/>
                <w:szCs w:val="20"/>
              </w:rPr>
            </w:pPr>
          </w:p>
          <w:p w14:paraId="7FC2FA15" w14:textId="500099EF" w:rsidR="00E941B0" w:rsidRDefault="00E941B0" w:rsidP="004A65C5">
            <w:pPr>
              <w:pStyle w:val="spanpaddedline"/>
              <w:spacing w:line="260" w:lineRule="atLeast"/>
              <w:rPr>
                <w:rStyle w:val="span"/>
                <w:rFonts w:ascii="Palatino Linotype" w:eastAsia="Palatino Linotype" w:hAnsi="Palatino Linotype" w:cs="Palatino Linotype"/>
                <w:b/>
                <w:bCs/>
                <w:color w:val="4A4A4A"/>
                <w:sz w:val="20"/>
                <w:szCs w:val="20"/>
              </w:rPr>
            </w:pPr>
          </w:p>
          <w:p w14:paraId="258EDC9A" w14:textId="3AA24F24" w:rsidR="002930B9" w:rsidRPr="009F6241" w:rsidRDefault="002930B9" w:rsidP="004A65C5">
            <w:pPr>
              <w:pStyle w:val="spanpaddedline"/>
              <w:spacing w:line="260" w:lineRule="atLeast"/>
              <w:rPr>
                <w:rStyle w:val="span"/>
                <w:rFonts w:eastAsia="Palatino Linotype"/>
                <w:sz w:val="20"/>
                <w:szCs w:val="20"/>
              </w:rPr>
            </w:pPr>
            <w:r w:rsidRPr="0032119A">
              <w:rPr>
                <w:rStyle w:val="span"/>
                <w:rFonts w:ascii="Palatino Linotype" w:eastAsia="Palatino Linotype" w:hAnsi="Palatino Linotype" w:cs="Palatino Linotype"/>
                <w:b/>
                <w:bCs/>
                <w:color w:val="4A4A4A"/>
                <w:sz w:val="20"/>
                <w:szCs w:val="20"/>
              </w:rPr>
              <w:t xml:space="preserve">Client </w:t>
            </w:r>
            <w:r w:rsidR="003F4081">
              <w:rPr>
                <w:rStyle w:val="span"/>
                <w:rFonts w:ascii="Palatino Linotype" w:eastAsia="Palatino Linotype" w:hAnsi="Palatino Linotype" w:cs="Palatino Linotype"/>
                <w:b/>
                <w:bCs/>
                <w:color w:val="4A4A4A"/>
                <w:sz w:val="20"/>
                <w:szCs w:val="20"/>
              </w:rPr>
              <w:t>–</w:t>
            </w:r>
            <w:r w:rsidRPr="0032119A">
              <w:rPr>
                <w:rStyle w:val="span"/>
                <w:rFonts w:ascii="Palatino Linotype" w:eastAsia="Palatino Linotype" w:hAnsi="Palatino Linotype" w:cs="Palatino Linotype"/>
                <w:b/>
                <w:bCs/>
                <w:color w:val="4A4A4A"/>
                <w:sz w:val="20"/>
                <w:szCs w:val="20"/>
              </w:rPr>
              <w:t xml:space="preserve"> </w:t>
            </w:r>
            <w:r w:rsidR="003F4081">
              <w:rPr>
                <w:rStyle w:val="span"/>
                <w:rFonts w:ascii="Palatino Linotype" w:eastAsia="Palatino Linotype" w:hAnsi="Palatino Linotype" w:cs="Palatino Linotype"/>
                <w:b/>
                <w:bCs/>
                <w:color w:val="4A4A4A"/>
                <w:sz w:val="20"/>
                <w:szCs w:val="20"/>
              </w:rPr>
              <w:t>SEHA Group</w:t>
            </w:r>
          </w:p>
          <w:p w14:paraId="74B1D609" w14:textId="3D1CFBD0" w:rsidR="002930B9" w:rsidRDefault="002930B9" w:rsidP="004A65C5">
            <w:pPr>
              <w:pStyle w:val="spanpaddedline"/>
              <w:spacing w:line="260" w:lineRule="atLeast"/>
              <w:rPr>
                <w:rStyle w:val="span"/>
                <w:rFonts w:eastAsia="Palatino Linotype"/>
                <w:sz w:val="20"/>
                <w:szCs w:val="20"/>
              </w:rPr>
            </w:pPr>
            <w:r w:rsidRPr="0099510F">
              <w:rPr>
                <w:rStyle w:val="span"/>
                <w:rFonts w:eastAsia="Palatino Linotype"/>
                <w:sz w:val="20"/>
                <w:szCs w:val="20"/>
              </w:rPr>
              <w:t>Tech</w:t>
            </w:r>
            <w:r w:rsidR="00197886">
              <w:rPr>
                <w:rStyle w:val="span"/>
                <w:rFonts w:eastAsia="Palatino Linotype"/>
                <w:sz w:val="20"/>
                <w:szCs w:val="20"/>
              </w:rPr>
              <w:t>nical</w:t>
            </w:r>
            <w:r w:rsidRPr="0099510F">
              <w:rPr>
                <w:rStyle w:val="span"/>
                <w:rFonts w:eastAsia="Palatino Linotype"/>
                <w:sz w:val="20"/>
                <w:szCs w:val="20"/>
              </w:rPr>
              <w:t xml:space="preserve"> Lead</w:t>
            </w:r>
            <w:r w:rsidR="00C13BD5" w:rsidRPr="0099510F">
              <w:rPr>
                <w:rStyle w:val="span"/>
                <w:rFonts w:eastAsia="Palatino Linotype"/>
                <w:sz w:val="20"/>
                <w:szCs w:val="20"/>
              </w:rPr>
              <w:t xml:space="preserve">, </w:t>
            </w:r>
            <w:r w:rsidR="007B45B8">
              <w:rPr>
                <w:rStyle w:val="span"/>
                <w:rFonts w:eastAsia="Palatino Linotype"/>
                <w:sz w:val="20"/>
                <w:szCs w:val="20"/>
              </w:rPr>
              <w:t>Principal Analyst</w:t>
            </w:r>
            <w:r w:rsidR="001D6173" w:rsidRPr="0099510F">
              <w:rPr>
                <w:rStyle w:val="span"/>
                <w:rFonts w:eastAsia="Palatino Linotype"/>
                <w:sz w:val="20"/>
                <w:szCs w:val="20"/>
              </w:rPr>
              <w:t xml:space="preserve"> </w:t>
            </w:r>
          </w:p>
          <w:p w14:paraId="0BDC82B4" w14:textId="5F5B018A" w:rsidR="002930B9" w:rsidRPr="0099510F" w:rsidRDefault="002768DE"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99510F">
              <w:rPr>
                <w:rStyle w:val="span"/>
                <w:rFonts w:ascii="Palatino Linotype" w:eastAsia="Palatino Linotype" w:hAnsi="Palatino Linotype" w:cs="Palatino Linotype"/>
                <w:b/>
                <w:bCs/>
                <w:color w:val="4A4A4A"/>
                <w:sz w:val="20"/>
                <w:szCs w:val="20"/>
              </w:rPr>
              <w:t>04/2019</w:t>
            </w:r>
            <w:r w:rsidR="002930B9" w:rsidRPr="0099510F">
              <w:rPr>
                <w:rStyle w:val="span"/>
                <w:rFonts w:eastAsia="Palatino Linotype"/>
                <w:b/>
                <w:bCs/>
                <w:sz w:val="20"/>
                <w:szCs w:val="20"/>
              </w:rPr>
              <w:t xml:space="preserve"> </w:t>
            </w:r>
            <w:r w:rsidR="002930B9" w:rsidRPr="0099510F">
              <w:rPr>
                <w:rStyle w:val="span"/>
                <w:rFonts w:ascii="Palatino Linotype" w:eastAsia="Palatino Linotype" w:hAnsi="Palatino Linotype" w:cs="Palatino Linotype"/>
                <w:b/>
                <w:bCs/>
                <w:color w:val="4A4A4A"/>
                <w:sz w:val="20"/>
                <w:szCs w:val="20"/>
              </w:rPr>
              <w:t xml:space="preserve">– </w:t>
            </w:r>
            <w:r w:rsidRPr="0099510F">
              <w:rPr>
                <w:rStyle w:val="span"/>
                <w:rFonts w:ascii="Palatino Linotype" w:eastAsia="Palatino Linotype" w:hAnsi="Palatino Linotype" w:cs="Palatino Linotype"/>
                <w:b/>
                <w:bCs/>
                <w:color w:val="4A4A4A"/>
                <w:sz w:val="20"/>
                <w:szCs w:val="20"/>
              </w:rPr>
              <w:t>03/2023</w:t>
            </w:r>
          </w:p>
          <w:p w14:paraId="5C982FD2" w14:textId="77777777" w:rsidR="005D2617" w:rsidRDefault="005D2617"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p w14:paraId="4134B4A2" w14:textId="7508D59F" w:rsidR="00151F52" w:rsidRPr="00F82AAA" w:rsidRDefault="002768DE" w:rsidP="00756AC3">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
                <w:bCs/>
                <w:color w:val="4A4A4A"/>
                <w:sz w:val="20"/>
                <w:szCs w:val="20"/>
              </w:rPr>
              <w:t xml:space="preserve">Support and </w:t>
            </w:r>
            <w:r w:rsidR="00151F52" w:rsidRPr="000274B4">
              <w:rPr>
                <w:rStyle w:val="span"/>
                <w:rFonts w:ascii="Palatino Linotype" w:eastAsia="Palatino Linotype" w:hAnsi="Palatino Linotype" w:cs="Palatino Linotype"/>
                <w:b/>
                <w:bCs/>
                <w:color w:val="4A4A4A"/>
                <w:sz w:val="20"/>
                <w:szCs w:val="20"/>
              </w:rPr>
              <w:t>Project Implementation</w:t>
            </w:r>
            <w:r w:rsidR="00151F52" w:rsidRPr="0099510F">
              <w:rPr>
                <w:rStyle w:val="span"/>
                <w:rFonts w:ascii="Palatino Linotype" w:eastAsia="Palatino Linotype" w:hAnsi="Palatino Linotype" w:cs="Palatino Linotype"/>
                <w:b/>
                <w:bCs/>
                <w:color w:val="4A4A4A"/>
                <w:sz w:val="20"/>
                <w:szCs w:val="20"/>
              </w:rPr>
              <w:t>:</w:t>
            </w:r>
            <w:r w:rsidR="00756AC3" w:rsidRPr="0099510F">
              <w:rPr>
                <w:rStyle w:val="span"/>
                <w:rFonts w:ascii="Palatino Linotype" w:eastAsia="Palatino Linotype" w:hAnsi="Palatino Linotype" w:cs="Palatino Linotype"/>
                <w:b/>
                <w:bCs/>
                <w:color w:val="4A4A4A"/>
                <w:sz w:val="20"/>
                <w:szCs w:val="20"/>
              </w:rPr>
              <w:t xml:space="preserve"> </w:t>
            </w:r>
            <w:r w:rsidR="00756AC3" w:rsidRPr="00F82AAA">
              <w:rPr>
                <w:rStyle w:val="span"/>
                <w:rFonts w:ascii="Palatino Linotype" w:eastAsia="Palatino Linotype" w:hAnsi="Palatino Linotype" w:cs="Palatino Linotype"/>
                <w:bCs/>
                <w:color w:val="4A4A4A"/>
                <w:sz w:val="20"/>
                <w:szCs w:val="20"/>
              </w:rPr>
              <w:t>SEHA is the corporate marketing name of Abu Dhabi Health Services Company.</w:t>
            </w:r>
            <w:r w:rsidR="00151F52" w:rsidRPr="00F82AAA">
              <w:rPr>
                <w:rStyle w:val="span"/>
                <w:rFonts w:ascii="Palatino Linotype" w:eastAsia="Palatino Linotype" w:hAnsi="Palatino Linotype" w:cs="Palatino Linotype"/>
                <w:bCs/>
                <w:color w:val="4A4A4A"/>
                <w:sz w:val="20"/>
                <w:szCs w:val="20"/>
              </w:rPr>
              <w:t xml:space="preserve"> </w:t>
            </w:r>
            <w:r w:rsidRPr="00F82AAA">
              <w:rPr>
                <w:rStyle w:val="span"/>
                <w:rFonts w:ascii="Palatino Linotype" w:eastAsia="Palatino Linotype" w:hAnsi="Palatino Linotype" w:cs="Palatino Linotype"/>
                <w:bCs/>
                <w:color w:val="4A4A4A"/>
                <w:sz w:val="20"/>
                <w:szCs w:val="20"/>
              </w:rPr>
              <w:t>Oracle EBS</w:t>
            </w:r>
            <w:r w:rsidR="00BC3062">
              <w:rPr>
                <w:rStyle w:val="span"/>
                <w:rFonts w:ascii="Palatino Linotype" w:eastAsia="Palatino Linotype" w:hAnsi="Palatino Linotype" w:cs="Palatino Linotype"/>
                <w:bCs/>
                <w:color w:val="4A4A4A"/>
                <w:sz w:val="20"/>
                <w:szCs w:val="20"/>
              </w:rPr>
              <w:t xml:space="preserve"> Finance</w:t>
            </w:r>
            <w:r w:rsidRPr="00F82AAA">
              <w:rPr>
                <w:rStyle w:val="span"/>
                <w:rFonts w:ascii="Palatino Linotype" w:eastAsia="Palatino Linotype" w:hAnsi="Palatino Linotype" w:cs="Palatino Linotype"/>
                <w:bCs/>
                <w:color w:val="4A4A4A"/>
                <w:sz w:val="20"/>
                <w:szCs w:val="20"/>
              </w:rPr>
              <w:t>,</w:t>
            </w:r>
            <w:r w:rsidR="00BC3062">
              <w:rPr>
                <w:rStyle w:val="span"/>
                <w:rFonts w:ascii="Palatino Linotype" w:eastAsia="Palatino Linotype" w:hAnsi="Palatino Linotype" w:cs="Palatino Linotype"/>
                <w:bCs/>
                <w:color w:val="4A4A4A"/>
                <w:sz w:val="20"/>
                <w:szCs w:val="20"/>
              </w:rPr>
              <w:t xml:space="preserve"> SCM and </w:t>
            </w:r>
            <w:r w:rsidR="002930B9" w:rsidRPr="00F82AAA">
              <w:rPr>
                <w:rStyle w:val="span"/>
                <w:rFonts w:ascii="Palatino Linotype" w:eastAsia="Palatino Linotype" w:hAnsi="Palatino Linotype" w:cs="Palatino Linotype"/>
                <w:bCs/>
                <w:color w:val="4A4A4A"/>
                <w:sz w:val="20"/>
                <w:szCs w:val="20"/>
              </w:rPr>
              <w:t xml:space="preserve">Oracle </w:t>
            </w:r>
            <w:r w:rsidR="000274B4" w:rsidRPr="00F82AAA">
              <w:rPr>
                <w:rStyle w:val="span"/>
                <w:rFonts w:ascii="Palatino Linotype" w:eastAsia="Palatino Linotype" w:hAnsi="Palatino Linotype" w:cs="Palatino Linotype"/>
                <w:bCs/>
                <w:color w:val="4A4A4A"/>
                <w:sz w:val="20"/>
                <w:szCs w:val="20"/>
              </w:rPr>
              <w:t>HCM</w:t>
            </w:r>
            <w:r w:rsidR="002930B9" w:rsidRPr="00F82AAA">
              <w:rPr>
                <w:rStyle w:val="span"/>
                <w:rFonts w:ascii="Palatino Linotype" w:eastAsia="Palatino Linotype" w:hAnsi="Palatino Linotype" w:cs="Palatino Linotype"/>
                <w:bCs/>
                <w:color w:val="4A4A4A"/>
                <w:sz w:val="20"/>
                <w:szCs w:val="20"/>
              </w:rPr>
              <w:t xml:space="preserve"> Implementation</w:t>
            </w:r>
            <w:r w:rsidR="00151F52" w:rsidRPr="00F82AAA">
              <w:rPr>
                <w:rStyle w:val="span"/>
                <w:rFonts w:ascii="Palatino Linotype" w:eastAsia="Palatino Linotype" w:hAnsi="Palatino Linotype" w:cs="Palatino Linotype"/>
                <w:bCs/>
                <w:color w:val="4A4A4A"/>
                <w:sz w:val="20"/>
                <w:szCs w:val="20"/>
              </w:rPr>
              <w:t>- Implementing a global solution (</w:t>
            </w:r>
            <w:r w:rsidRPr="00F82AAA">
              <w:rPr>
                <w:rStyle w:val="span"/>
                <w:rFonts w:ascii="Palatino Linotype" w:eastAsia="Palatino Linotype" w:hAnsi="Palatino Linotype" w:cs="Palatino Linotype"/>
                <w:bCs/>
                <w:color w:val="4A4A4A"/>
                <w:sz w:val="20"/>
                <w:szCs w:val="20"/>
              </w:rPr>
              <w:t>in</w:t>
            </w:r>
            <w:r w:rsidR="00151F52" w:rsidRPr="00F82AAA">
              <w:rPr>
                <w:rStyle w:val="span"/>
                <w:rFonts w:ascii="Palatino Linotype" w:eastAsia="Palatino Linotype" w:hAnsi="Palatino Linotype" w:cs="Palatino Linotype"/>
                <w:bCs/>
                <w:color w:val="4A4A4A"/>
                <w:sz w:val="20"/>
                <w:szCs w:val="20"/>
              </w:rPr>
              <w:t xml:space="preserve"> middle east) for common financial transactions accounting hub (Oracle Cloud Accounting Hub - AHCS, GL Modules)</w:t>
            </w:r>
            <w:r w:rsidR="000274B4" w:rsidRPr="00F82AAA">
              <w:rPr>
                <w:rStyle w:val="span"/>
                <w:rFonts w:ascii="Palatino Linotype" w:eastAsia="Palatino Linotype" w:hAnsi="Palatino Linotype" w:cs="Palatino Linotype"/>
                <w:bCs/>
                <w:color w:val="4A4A4A"/>
                <w:sz w:val="20"/>
                <w:szCs w:val="20"/>
              </w:rPr>
              <w:t>, HCM modules</w:t>
            </w:r>
            <w:r w:rsidRPr="00F82AAA">
              <w:rPr>
                <w:rStyle w:val="span"/>
                <w:rFonts w:ascii="Palatino Linotype" w:eastAsia="Palatino Linotype" w:hAnsi="Palatino Linotype" w:cs="Palatino Linotype"/>
                <w:bCs/>
                <w:color w:val="4A4A4A"/>
                <w:sz w:val="20"/>
                <w:szCs w:val="20"/>
              </w:rPr>
              <w:t xml:space="preserve"> and SCM</w:t>
            </w:r>
            <w:r w:rsidR="004859F6" w:rsidRPr="00F82AAA">
              <w:rPr>
                <w:rStyle w:val="span"/>
                <w:rFonts w:ascii="Palatino Linotype" w:eastAsia="Palatino Linotype" w:hAnsi="Palatino Linotype" w:cs="Palatino Linotype"/>
                <w:bCs/>
                <w:color w:val="4A4A4A"/>
                <w:sz w:val="20"/>
                <w:szCs w:val="20"/>
              </w:rPr>
              <w:t xml:space="preserve"> modules</w:t>
            </w:r>
            <w:r w:rsidR="000274B4" w:rsidRPr="00F82AAA">
              <w:rPr>
                <w:rStyle w:val="span"/>
                <w:rFonts w:ascii="Palatino Linotype" w:eastAsia="Palatino Linotype" w:hAnsi="Palatino Linotype" w:cs="Palatino Linotype"/>
                <w:bCs/>
                <w:color w:val="4A4A4A"/>
                <w:sz w:val="20"/>
                <w:szCs w:val="20"/>
              </w:rPr>
              <w:t>.</w:t>
            </w:r>
            <w:r w:rsidR="00151F52" w:rsidRPr="00F82AAA">
              <w:rPr>
                <w:rStyle w:val="span"/>
                <w:rFonts w:ascii="Palatino Linotype" w:eastAsia="Palatino Linotype" w:hAnsi="Palatino Linotype" w:cs="Palatino Linotype"/>
                <w:bCs/>
                <w:color w:val="4A4A4A"/>
                <w:sz w:val="20"/>
                <w:szCs w:val="20"/>
              </w:rPr>
              <w:t xml:space="preserve"> </w:t>
            </w:r>
          </w:p>
          <w:p w14:paraId="466D108D" w14:textId="1E0270B0" w:rsidR="002930B9" w:rsidRPr="00F82AAA" w:rsidRDefault="002930B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Cs/>
                <w:color w:val="4A4A4A"/>
                <w:sz w:val="20"/>
                <w:szCs w:val="20"/>
              </w:rPr>
            </w:pPr>
          </w:p>
          <w:p w14:paraId="168817B3" w14:textId="3A77AB72" w:rsidR="00151F52" w:rsidRPr="00F82AAA" w:rsidRDefault="00151F52" w:rsidP="00756AC3">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lastRenderedPageBreak/>
              <w:t xml:space="preserve">Technical Environment: Oracle Cloud ERP - Financials, </w:t>
            </w:r>
            <w:r w:rsidR="002768DE" w:rsidRPr="00F82AAA">
              <w:rPr>
                <w:rStyle w:val="span"/>
                <w:rFonts w:ascii="Palatino Linotype" w:eastAsia="Palatino Linotype" w:hAnsi="Palatino Linotype" w:cs="Palatino Linotype"/>
                <w:bCs/>
                <w:color w:val="4A4A4A"/>
                <w:sz w:val="20"/>
                <w:szCs w:val="20"/>
              </w:rPr>
              <w:t xml:space="preserve">Oracle SCM, </w:t>
            </w:r>
            <w:r w:rsidR="0048453A" w:rsidRPr="00F82AAA">
              <w:rPr>
                <w:rStyle w:val="span"/>
                <w:rFonts w:ascii="Palatino Linotype" w:eastAsia="Palatino Linotype" w:hAnsi="Palatino Linotype" w:cs="Palatino Linotype"/>
                <w:bCs/>
                <w:color w:val="4A4A4A"/>
                <w:sz w:val="20"/>
                <w:szCs w:val="20"/>
              </w:rPr>
              <w:t>Oracle HCM,</w:t>
            </w:r>
            <w:r w:rsidR="0031171D">
              <w:rPr>
                <w:rStyle w:val="span"/>
                <w:rFonts w:ascii="Palatino Linotype" w:eastAsia="Palatino Linotype" w:hAnsi="Palatino Linotype" w:cs="Palatino Linotype"/>
                <w:bCs/>
                <w:color w:val="4A4A4A"/>
                <w:sz w:val="20"/>
                <w:szCs w:val="20"/>
              </w:rPr>
              <w:t xml:space="preserve"> OTL</w:t>
            </w:r>
            <w:r w:rsidR="0048453A" w:rsidRPr="00F82AAA">
              <w:rPr>
                <w:rStyle w:val="span"/>
                <w:rFonts w:ascii="Palatino Linotype" w:eastAsia="Palatino Linotype" w:hAnsi="Palatino Linotype" w:cs="Palatino Linotype"/>
                <w:bCs/>
                <w:color w:val="4A4A4A"/>
                <w:sz w:val="20"/>
                <w:szCs w:val="20"/>
              </w:rPr>
              <w:t xml:space="preserve"> </w:t>
            </w:r>
            <w:r w:rsidRPr="00F82AAA">
              <w:rPr>
                <w:rStyle w:val="span"/>
                <w:rFonts w:ascii="Palatino Linotype" w:eastAsia="Palatino Linotype" w:hAnsi="Palatino Linotype" w:cs="Palatino Linotype"/>
                <w:bCs/>
                <w:color w:val="4A4A4A"/>
                <w:sz w:val="20"/>
                <w:szCs w:val="20"/>
              </w:rPr>
              <w:t xml:space="preserve">PaaS (ATP DB), </w:t>
            </w:r>
            <w:r w:rsidR="002768DE" w:rsidRPr="00F82AAA">
              <w:rPr>
                <w:rStyle w:val="span"/>
                <w:rFonts w:ascii="Palatino Linotype" w:eastAsia="Palatino Linotype" w:hAnsi="Palatino Linotype" w:cs="Palatino Linotype"/>
                <w:bCs/>
                <w:color w:val="4A4A4A"/>
                <w:sz w:val="20"/>
                <w:szCs w:val="20"/>
              </w:rPr>
              <w:t>Kronos</w:t>
            </w:r>
            <w:r w:rsidRPr="00F82AAA">
              <w:rPr>
                <w:rStyle w:val="span"/>
                <w:rFonts w:ascii="Palatino Linotype" w:eastAsia="Palatino Linotype" w:hAnsi="Palatino Linotype" w:cs="Palatino Linotype"/>
                <w:bCs/>
                <w:color w:val="4A4A4A"/>
                <w:sz w:val="20"/>
                <w:szCs w:val="20"/>
              </w:rPr>
              <w:t xml:space="preserve"> Integration </w:t>
            </w:r>
            <w:r w:rsidR="00733B57" w:rsidRPr="00F82AAA">
              <w:rPr>
                <w:rStyle w:val="span"/>
                <w:rFonts w:ascii="Palatino Linotype" w:eastAsia="Palatino Linotype" w:hAnsi="Palatino Linotype" w:cs="Palatino Linotype"/>
                <w:bCs/>
                <w:color w:val="4A4A4A"/>
                <w:sz w:val="20"/>
                <w:szCs w:val="20"/>
              </w:rPr>
              <w:t xml:space="preserve">Oracle </w:t>
            </w:r>
            <w:r w:rsidRPr="00F82AAA">
              <w:rPr>
                <w:rStyle w:val="span"/>
                <w:rFonts w:ascii="Palatino Linotype" w:eastAsia="Palatino Linotype" w:hAnsi="Palatino Linotype" w:cs="Palatino Linotype"/>
                <w:bCs/>
                <w:color w:val="4A4A4A"/>
                <w:sz w:val="20"/>
                <w:szCs w:val="20"/>
              </w:rPr>
              <w:t xml:space="preserve">Cloud </w:t>
            </w:r>
            <w:r w:rsidR="00733B57" w:rsidRPr="00F82AAA">
              <w:rPr>
                <w:rStyle w:val="span"/>
                <w:rFonts w:ascii="Palatino Linotype" w:eastAsia="Palatino Linotype" w:hAnsi="Palatino Linotype" w:cs="Palatino Linotype"/>
                <w:bCs/>
                <w:color w:val="4A4A4A"/>
                <w:sz w:val="20"/>
                <w:szCs w:val="20"/>
              </w:rPr>
              <w:t>Integration</w:t>
            </w:r>
            <w:r w:rsidRPr="00F82AAA">
              <w:rPr>
                <w:rStyle w:val="span"/>
                <w:rFonts w:ascii="Palatino Linotype" w:eastAsia="Palatino Linotype" w:hAnsi="Palatino Linotype" w:cs="Palatino Linotype"/>
                <w:bCs/>
                <w:color w:val="4A4A4A"/>
                <w:sz w:val="20"/>
                <w:szCs w:val="20"/>
              </w:rPr>
              <w:t>(OIC), and other systems.</w:t>
            </w:r>
          </w:p>
          <w:p w14:paraId="40A53AAE" w14:textId="77777777" w:rsidR="00151F52" w:rsidRPr="0099510F" w:rsidRDefault="00151F52"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p w14:paraId="01DFF812" w14:textId="11230633" w:rsidR="00151F52" w:rsidRDefault="00151F52"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43B60046" w14:textId="6BBB8158" w:rsidR="000D0A04" w:rsidRPr="00F82AAA"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 xml:space="preserve">Leading Technical activities across Oracle </w:t>
            </w:r>
            <w:r w:rsidR="00F83946">
              <w:rPr>
                <w:rStyle w:val="span"/>
                <w:rFonts w:ascii="Palatino Linotype" w:eastAsia="Palatino Linotype" w:hAnsi="Palatino Linotype" w:cs="Palatino Linotype"/>
                <w:bCs/>
                <w:color w:val="4A4A4A"/>
                <w:sz w:val="20"/>
                <w:szCs w:val="20"/>
              </w:rPr>
              <w:t>HRMS</w:t>
            </w:r>
            <w:r w:rsidRPr="00F82AAA">
              <w:rPr>
                <w:rStyle w:val="span"/>
                <w:rFonts w:ascii="Palatino Linotype" w:eastAsia="Palatino Linotype" w:hAnsi="Palatino Linotype" w:cs="Palatino Linotype"/>
                <w:bCs/>
                <w:color w:val="4A4A4A"/>
                <w:sz w:val="20"/>
                <w:szCs w:val="20"/>
              </w:rPr>
              <w:t>,</w:t>
            </w:r>
            <w:r w:rsidR="00BC3062">
              <w:rPr>
                <w:rStyle w:val="span"/>
                <w:rFonts w:ascii="Palatino Linotype" w:eastAsia="Palatino Linotype" w:hAnsi="Palatino Linotype" w:cs="Palatino Linotype"/>
                <w:bCs/>
                <w:color w:val="4A4A4A"/>
                <w:sz w:val="20"/>
                <w:szCs w:val="20"/>
              </w:rPr>
              <w:t xml:space="preserve"> </w:t>
            </w:r>
            <w:r w:rsidR="0031171D">
              <w:rPr>
                <w:rStyle w:val="span"/>
                <w:rFonts w:ascii="Palatino Linotype" w:eastAsia="Palatino Linotype" w:hAnsi="Palatino Linotype" w:cs="Palatino Linotype"/>
                <w:bCs/>
                <w:color w:val="4A4A4A"/>
                <w:sz w:val="20"/>
                <w:szCs w:val="20"/>
              </w:rPr>
              <w:t xml:space="preserve">OTL, SCM, </w:t>
            </w:r>
            <w:r w:rsidR="00BC3062">
              <w:rPr>
                <w:rStyle w:val="span"/>
                <w:rFonts w:ascii="Palatino Linotype" w:eastAsia="Palatino Linotype" w:hAnsi="Palatino Linotype" w:cs="Palatino Linotype"/>
                <w:bCs/>
                <w:color w:val="4A4A4A"/>
                <w:sz w:val="20"/>
                <w:szCs w:val="20"/>
              </w:rPr>
              <w:t>GL and AP</w:t>
            </w:r>
            <w:r w:rsidRPr="00F82AAA">
              <w:rPr>
                <w:rStyle w:val="span"/>
                <w:rFonts w:ascii="Palatino Linotype" w:eastAsia="Palatino Linotype" w:hAnsi="Palatino Linotype" w:cs="Palatino Linotype"/>
                <w:bCs/>
                <w:color w:val="4A4A4A"/>
                <w:sz w:val="20"/>
                <w:szCs w:val="20"/>
              </w:rPr>
              <w:t xml:space="preserve"> reporting solution and Solutioning architect for Integrating different legacy and BI Systems with the Oracle </w:t>
            </w:r>
            <w:r w:rsidR="00197886">
              <w:rPr>
                <w:rStyle w:val="span"/>
                <w:rFonts w:ascii="Palatino Linotype" w:eastAsia="Palatino Linotype" w:hAnsi="Palatino Linotype" w:cs="Palatino Linotype"/>
                <w:bCs/>
                <w:color w:val="4A4A4A"/>
                <w:sz w:val="20"/>
                <w:szCs w:val="20"/>
              </w:rPr>
              <w:t>EBS</w:t>
            </w:r>
            <w:r w:rsidRPr="00F82AAA">
              <w:rPr>
                <w:rStyle w:val="span"/>
                <w:rFonts w:ascii="Palatino Linotype" w:eastAsia="Palatino Linotype" w:hAnsi="Palatino Linotype" w:cs="Palatino Linotype"/>
                <w:bCs/>
                <w:color w:val="4A4A4A"/>
                <w:sz w:val="20"/>
                <w:szCs w:val="20"/>
              </w:rPr>
              <w:t>.</w:t>
            </w:r>
          </w:p>
          <w:p w14:paraId="383548BC" w14:textId="359041AD" w:rsidR="000D0A04"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Worked extensively on CORE HR deployment setups</w:t>
            </w:r>
            <w:r w:rsidR="00E101AC">
              <w:rPr>
                <w:rStyle w:val="span"/>
                <w:rFonts w:ascii="Palatino Linotype" w:eastAsia="Palatino Linotype" w:hAnsi="Palatino Linotype" w:cs="Palatino Linotype"/>
                <w:bCs/>
                <w:color w:val="4A4A4A"/>
                <w:sz w:val="20"/>
                <w:szCs w:val="20"/>
              </w:rPr>
              <w:t xml:space="preserve"> and had in depth understanding of the functionality</w:t>
            </w:r>
            <w:r w:rsidRPr="00F82AAA">
              <w:rPr>
                <w:rStyle w:val="span"/>
                <w:rFonts w:ascii="Palatino Linotype" w:eastAsia="Palatino Linotype" w:hAnsi="Palatino Linotype" w:cs="Palatino Linotype"/>
                <w:bCs/>
                <w:color w:val="4A4A4A"/>
                <w:sz w:val="20"/>
                <w:szCs w:val="20"/>
              </w:rPr>
              <w:t>. Mapping the Master data from EBS to Cloud.</w:t>
            </w:r>
          </w:p>
          <w:p w14:paraId="76A68168" w14:textId="1D5A7F5F" w:rsidR="00E101AC" w:rsidRPr="00C25F34" w:rsidRDefault="00E101AC" w:rsidP="00E101AC">
            <w:pPr>
              <w:pStyle w:val="divdocumentparlrColmnsinglecolumnulli"/>
              <w:numPr>
                <w:ilvl w:val="0"/>
                <w:numId w:val="19"/>
              </w:numPr>
              <w:pBdr>
                <w:bottom w:val="none" w:sz="0" w:space="0" w:color="auto"/>
              </w:pBdr>
              <w:spacing w:line="260" w:lineRule="atLeast"/>
              <w:ind w:left="709"/>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Extensively worked on the data extracts which comes from the downstream system like Kronos for time card data.  </w:t>
            </w:r>
          </w:p>
          <w:p w14:paraId="27D61ED4" w14:textId="131D235B" w:rsidR="00C25F34" w:rsidRDefault="00C25F34" w:rsidP="00C25F34">
            <w:pPr>
              <w:pStyle w:val="divdocumentparlrColmnsinglecolumnulli"/>
              <w:numPr>
                <w:ilvl w:val="0"/>
                <w:numId w:val="19"/>
              </w:numPr>
              <w:pBdr>
                <w:bottom w:val="none" w:sz="0" w:space="0" w:color="auto"/>
              </w:pBdr>
              <w:spacing w:line="260" w:lineRule="atLeast"/>
              <w:ind w:left="709"/>
              <w:jc w:val="both"/>
              <w:rPr>
                <w:rStyle w:val="span"/>
                <w:rFonts w:ascii="Palatino Linotype" w:eastAsia="Palatino Linotype" w:hAnsi="Palatino Linotype" w:cs="Palatino Linotype"/>
                <w:bCs/>
                <w:color w:val="4A4A4A"/>
                <w:sz w:val="20"/>
                <w:szCs w:val="20"/>
              </w:rPr>
            </w:pPr>
            <w:r w:rsidRPr="00C25F34">
              <w:rPr>
                <w:rStyle w:val="span"/>
                <w:rFonts w:ascii="Palatino Linotype" w:eastAsia="Palatino Linotype" w:hAnsi="Palatino Linotype" w:cs="Palatino Linotype"/>
                <w:bCs/>
                <w:color w:val="4A4A4A"/>
                <w:sz w:val="20"/>
                <w:szCs w:val="20"/>
              </w:rPr>
              <w:t xml:space="preserve">Leading 1000+ discoverer report from the EBS system and converted to BI reports in the Cloud. </w:t>
            </w:r>
          </w:p>
          <w:p w14:paraId="5FE2206A" w14:textId="6B2BDF8D" w:rsidR="00C25F34" w:rsidRDefault="00C25F34" w:rsidP="00C25F34">
            <w:pPr>
              <w:pStyle w:val="divdocumentparlrColmnsinglecolumnulli"/>
              <w:numPr>
                <w:ilvl w:val="0"/>
                <w:numId w:val="19"/>
              </w:numPr>
              <w:pBdr>
                <w:bottom w:val="none" w:sz="0" w:space="0" w:color="auto"/>
              </w:pBdr>
              <w:spacing w:line="260" w:lineRule="atLeast"/>
              <w:ind w:left="709"/>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Extensively worked on the OTBI and BI reports, recreating the reports in Fusion, Fixing all the issues in the fusion environment. </w:t>
            </w:r>
          </w:p>
          <w:p w14:paraId="64CB5B12" w14:textId="5563B322" w:rsidR="00BC3062" w:rsidRDefault="00BC3062"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Worked on interfaces and support issues in GL AP modules. </w:t>
            </w:r>
          </w:p>
          <w:p w14:paraId="6F341CD3" w14:textId="401CEBEE" w:rsidR="000D0A04"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Designed and developed the performance management tool in Oracle EBS and integrated the KPI’s to Cloud from EBS.</w:t>
            </w:r>
          </w:p>
          <w:p w14:paraId="3093D30B" w14:textId="157350FB" w:rsidR="00197886" w:rsidRDefault="00197886"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Worked extensively on the </w:t>
            </w:r>
            <w:r w:rsidR="006862BC" w:rsidRPr="000A47B9">
              <w:rPr>
                <w:rStyle w:val="span"/>
                <w:rFonts w:ascii="Palatino Linotype" w:eastAsia="Palatino Linotype" w:hAnsi="Palatino Linotype" w:cs="Palatino Linotype"/>
                <w:b/>
                <w:color w:val="4A4A4A"/>
                <w:sz w:val="20"/>
                <w:szCs w:val="20"/>
              </w:rPr>
              <w:t>RICEW</w:t>
            </w:r>
            <w:r w:rsidR="006862BC">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bCs/>
                <w:color w:val="4A4A4A"/>
                <w:sz w:val="20"/>
                <w:szCs w:val="20"/>
              </w:rPr>
              <w:t xml:space="preserve">components. Had hands in expertise on </w:t>
            </w:r>
            <w:r w:rsidRPr="000A47B9">
              <w:rPr>
                <w:rStyle w:val="span"/>
                <w:rFonts w:ascii="Palatino Linotype" w:eastAsia="Palatino Linotype" w:hAnsi="Palatino Linotype" w:cs="Palatino Linotype"/>
                <w:b/>
                <w:bCs/>
                <w:color w:val="4A4A4A"/>
                <w:sz w:val="20"/>
                <w:szCs w:val="20"/>
              </w:rPr>
              <w:t>XML</w:t>
            </w:r>
            <w:r>
              <w:rPr>
                <w:rStyle w:val="span"/>
                <w:rFonts w:ascii="Palatino Linotype" w:eastAsia="Palatino Linotype" w:hAnsi="Palatino Linotype" w:cs="Palatino Linotype"/>
                <w:bCs/>
                <w:color w:val="4A4A4A"/>
                <w:sz w:val="20"/>
                <w:szCs w:val="20"/>
              </w:rPr>
              <w:t xml:space="preserve"> reports.</w:t>
            </w:r>
          </w:p>
          <w:p w14:paraId="3DE90A1D" w14:textId="1BF917FF" w:rsidR="00197886" w:rsidRDefault="00197886"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Worked on the </w:t>
            </w:r>
            <w:r w:rsidRPr="000A47B9">
              <w:rPr>
                <w:rStyle w:val="span"/>
                <w:rFonts w:ascii="Palatino Linotype" w:eastAsia="Palatino Linotype" w:hAnsi="Palatino Linotype" w:cs="Palatino Linotype"/>
                <w:b/>
                <w:bCs/>
                <w:color w:val="4A4A4A"/>
                <w:sz w:val="20"/>
                <w:szCs w:val="20"/>
              </w:rPr>
              <w:t>OA</w:t>
            </w:r>
            <w:r w:rsidR="000A47B9" w:rsidRPr="000A47B9">
              <w:rPr>
                <w:rStyle w:val="span"/>
                <w:rFonts w:ascii="Palatino Linotype" w:eastAsia="Palatino Linotype" w:hAnsi="Palatino Linotype" w:cs="Palatino Linotype"/>
                <w:b/>
                <w:bCs/>
                <w:color w:val="4A4A4A"/>
                <w:sz w:val="20"/>
                <w:szCs w:val="20"/>
              </w:rPr>
              <w:t>F</w:t>
            </w:r>
            <w:r>
              <w:rPr>
                <w:rStyle w:val="span"/>
                <w:rFonts w:ascii="Palatino Linotype" w:eastAsia="Palatino Linotype" w:hAnsi="Palatino Linotype" w:cs="Palatino Linotype"/>
                <w:bCs/>
                <w:color w:val="4A4A4A"/>
                <w:sz w:val="20"/>
                <w:szCs w:val="20"/>
              </w:rPr>
              <w:t xml:space="preserve"> Page </w:t>
            </w:r>
            <w:r w:rsidR="00E01436">
              <w:rPr>
                <w:rStyle w:val="span"/>
                <w:rFonts w:ascii="Palatino Linotype" w:eastAsia="Palatino Linotype" w:hAnsi="Palatino Linotype" w:cs="Palatino Linotype"/>
                <w:bCs/>
                <w:color w:val="4A4A4A"/>
                <w:sz w:val="20"/>
                <w:szCs w:val="20"/>
              </w:rPr>
              <w:t>personalization’s</w:t>
            </w:r>
            <w:r>
              <w:rPr>
                <w:rStyle w:val="span"/>
                <w:rFonts w:ascii="Palatino Linotype" w:eastAsia="Palatino Linotype" w:hAnsi="Palatino Linotype" w:cs="Palatino Linotype"/>
                <w:bCs/>
                <w:color w:val="4A4A4A"/>
                <w:sz w:val="20"/>
                <w:szCs w:val="20"/>
              </w:rPr>
              <w:t>.</w:t>
            </w:r>
          </w:p>
          <w:p w14:paraId="3E1A5479" w14:textId="62303376" w:rsidR="0031171D" w:rsidRDefault="0031171D"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Implemented, Managed and Supported the OTL of all the 14,000+ fulltime employees of SEHA community.</w:t>
            </w:r>
          </w:p>
          <w:p w14:paraId="4F3664D5" w14:textId="1E5D127D" w:rsidR="0031171D" w:rsidRDefault="0031171D"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Based on the client requirement developed various types of schedules and managed all the scheduling process. </w:t>
            </w:r>
          </w:p>
          <w:p w14:paraId="739B18BA" w14:textId="21B4283E" w:rsidR="0031171D" w:rsidRDefault="0031171D"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Managed and Worked extensively on the fast formulas for different Timecard Calculations Rules.</w:t>
            </w:r>
          </w:p>
          <w:p w14:paraId="33CCD5B1" w14:textId="28182E59" w:rsidR="0031171D" w:rsidRDefault="0031171D"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Configured </w:t>
            </w:r>
            <w:r w:rsidR="001D6674">
              <w:rPr>
                <w:rStyle w:val="span"/>
                <w:rFonts w:ascii="Palatino Linotype" w:eastAsia="Palatino Linotype" w:hAnsi="Palatino Linotype" w:cs="Palatino Linotype"/>
                <w:bCs/>
                <w:color w:val="4A4A4A"/>
                <w:sz w:val="20"/>
                <w:szCs w:val="20"/>
              </w:rPr>
              <w:t>various levels of Approvals.</w:t>
            </w:r>
          </w:p>
          <w:p w14:paraId="1D1E7630" w14:textId="4234AEED" w:rsidR="001D6674" w:rsidRDefault="001D667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Worked on the creations of many custom time attributes. </w:t>
            </w:r>
          </w:p>
          <w:p w14:paraId="7A27889F" w14:textId="69865E03" w:rsidR="001D6674" w:rsidRPr="00F82AAA" w:rsidRDefault="001D667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Developed custom reports  on the payroll elements for deducting the missing hours in the OTL time cards. </w:t>
            </w:r>
          </w:p>
          <w:p w14:paraId="225408F3" w14:textId="19B574B3" w:rsidR="00F61EE6" w:rsidRPr="00F82AAA" w:rsidRDefault="00F61EE6"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Pr>
                <w:rStyle w:val="span"/>
                <w:rFonts w:ascii="Palatino Linotype" w:eastAsia="Palatino Linotype" w:hAnsi="Palatino Linotype" w:cs="Palatino Linotype"/>
                <w:bCs/>
                <w:color w:val="4A4A4A"/>
                <w:sz w:val="20"/>
                <w:szCs w:val="20"/>
              </w:rPr>
              <w:t xml:space="preserve">Developed a custom </w:t>
            </w:r>
            <w:r w:rsidR="004560EE">
              <w:rPr>
                <w:rStyle w:val="span"/>
                <w:rFonts w:ascii="Palatino Linotype" w:eastAsia="Palatino Linotype" w:hAnsi="Palatino Linotype" w:cs="Palatino Linotype"/>
                <w:bCs/>
                <w:color w:val="4A4A4A"/>
                <w:sz w:val="20"/>
                <w:szCs w:val="20"/>
              </w:rPr>
              <w:t xml:space="preserve">tool and </w:t>
            </w:r>
            <w:r>
              <w:rPr>
                <w:rStyle w:val="span"/>
                <w:rFonts w:ascii="Palatino Linotype" w:eastAsia="Palatino Linotype" w:hAnsi="Palatino Linotype" w:cs="Palatino Linotype"/>
                <w:bCs/>
                <w:color w:val="4A4A4A"/>
                <w:sz w:val="20"/>
                <w:szCs w:val="20"/>
              </w:rPr>
              <w:t>workflow for the performance management tool.</w:t>
            </w:r>
            <w:r w:rsidR="004560EE">
              <w:rPr>
                <w:rStyle w:val="span"/>
                <w:rFonts w:ascii="Palatino Linotype" w:eastAsia="Palatino Linotype" w:hAnsi="Palatino Linotype" w:cs="Palatino Linotype"/>
                <w:bCs/>
                <w:color w:val="4A4A4A"/>
                <w:sz w:val="20"/>
                <w:szCs w:val="20"/>
              </w:rPr>
              <w:t xml:space="preserve"> Migrated the data from R12 to cloud system. Managed and supported the reports in the cloud system. </w:t>
            </w:r>
          </w:p>
          <w:p w14:paraId="773CFB50" w14:textId="77777777" w:rsidR="000D0A04" w:rsidRPr="00F82AAA"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Leading ~50+ Conversion processes, and reconciliation processes at Global Level.</w:t>
            </w:r>
          </w:p>
          <w:p w14:paraId="798221EC" w14:textId="77777777" w:rsidR="000D0A04" w:rsidRPr="00F82AAA"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Conducting/Participating in the business requirement discussions with the client's business and IT team to define the scope of work, feasibility analysis, suggesting best practices and effort estimation of new development requirements.</w:t>
            </w:r>
          </w:p>
          <w:p w14:paraId="105C504D" w14:textId="77777777" w:rsidR="000D0A04" w:rsidRPr="00F82AAA"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Expert and worked extensively in migrating and mapping of data from R12 to Cloud.</w:t>
            </w:r>
          </w:p>
          <w:p w14:paraId="40814D4D" w14:textId="77777777" w:rsidR="000D0A04" w:rsidRPr="00F82AAA" w:rsidRDefault="000D0A04" w:rsidP="000D0A04">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Developed various reverse integration from Fusion to EBS.</w:t>
            </w:r>
          </w:p>
          <w:p w14:paraId="7B4E07D1" w14:textId="3F7A8992" w:rsidR="004859F6" w:rsidRDefault="004859F6" w:rsidP="001D6173">
            <w:pPr>
              <w:pStyle w:val="divdocumentparlrColmnsinglecolumnulli"/>
              <w:numPr>
                <w:ilvl w:val="0"/>
                <w:numId w:val="19"/>
              </w:numPr>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F82AAA">
              <w:rPr>
                <w:rStyle w:val="span"/>
                <w:rFonts w:ascii="Palatino Linotype" w:eastAsia="Palatino Linotype" w:hAnsi="Palatino Linotype" w:cs="Palatino Linotype"/>
                <w:bCs/>
                <w:color w:val="4A4A4A"/>
                <w:sz w:val="20"/>
                <w:szCs w:val="20"/>
              </w:rPr>
              <w:t>Project Management activities include Keeping track of Budget versus spent, Status Reporting, Tracking the Risk and working with client team for product demos and Knowledge transitions.</w:t>
            </w:r>
          </w:p>
          <w:p w14:paraId="2C9487B1" w14:textId="77777777" w:rsidR="0099510F" w:rsidRDefault="0099510F" w:rsidP="0099510F">
            <w:pPr>
              <w:pStyle w:val="divdocumentparlrColmnsinglecolumnulli"/>
              <w:pBdr>
                <w:bottom w:val="none" w:sz="0" w:space="0" w:color="auto"/>
              </w:pBdr>
              <w:spacing w:line="260" w:lineRule="atLeast"/>
              <w:ind w:left="720"/>
              <w:jc w:val="both"/>
              <w:rPr>
                <w:rStyle w:val="span"/>
                <w:rFonts w:ascii="Palatino Linotype" w:eastAsia="Palatino Linotype" w:hAnsi="Palatino Linotype" w:cs="Palatino Linotype"/>
                <w:b/>
                <w:bCs/>
                <w:color w:val="4A4A4A"/>
                <w:sz w:val="20"/>
                <w:szCs w:val="20"/>
              </w:rPr>
            </w:pPr>
          </w:p>
          <w:p w14:paraId="07429C35" w14:textId="78CA2439" w:rsidR="002930B9" w:rsidRPr="0099510F" w:rsidRDefault="002930B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tc>
      </w:tr>
      <w:tr w:rsidR="0031171D" w14:paraId="62454ECF" w14:textId="77777777" w:rsidTr="008D2DDC">
        <w:trPr>
          <w:tblCellSpacing w:w="0" w:type="dxa"/>
        </w:trPr>
        <w:tc>
          <w:tcPr>
            <w:tcW w:w="10975" w:type="dxa"/>
            <w:tcMar>
              <w:top w:w="240" w:type="dxa"/>
              <w:left w:w="0" w:type="dxa"/>
              <w:bottom w:w="0" w:type="dxa"/>
              <w:right w:w="0" w:type="dxa"/>
            </w:tcMar>
          </w:tcPr>
          <w:p w14:paraId="19FB8C62" w14:textId="77777777" w:rsidR="0031171D" w:rsidRPr="0032119A" w:rsidRDefault="0031171D" w:rsidP="009F6241">
            <w:pPr>
              <w:pStyle w:val="spanpaddedline"/>
              <w:spacing w:line="260" w:lineRule="atLeast"/>
              <w:rPr>
                <w:rStyle w:val="span"/>
                <w:rFonts w:ascii="Palatino Linotype" w:eastAsia="Palatino Linotype" w:hAnsi="Palatino Linotype" w:cs="Palatino Linotype"/>
                <w:b/>
                <w:bCs/>
                <w:color w:val="4A4A4A"/>
                <w:sz w:val="20"/>
                <w:szCs w:val="20"/>
              </w:rPr>
            </w:pPr>
          </w:p>
        </w:tc>
      </w:tr>
    </w:tbl>
    <w:p w14:paraId="45FA6D4C" w14:textId="77777777" w:rsidR="00B34214" w:rsidRDefault="00B34214" w:rsidP="004A65C5">
      <w:pPr>
        <w:rPr>
          <w:vanish/>
        </w:rPr>
      </w:pPr>
    </w:p>
    <w:tbl>
      <w:tblPr>
        <w:tblStyle w:val="divdocumentdivparagraphTable"/>
        <w:tblW w:w="10975" w:type="dxa"/>
        <w:tblCellSpacing w:w="0" w:type="dxa"/>
        <w:tblLayout w:type="fixed"/>
        <w:tblCellMar>
          <w:left w:w="0" w:type="dxa"/>
          <w:right w:w="0" w:type="dxa"/>
        </w:tblCellMar>
        <w:tblLook w:val="05E0" w:firstRow="1" w:lastRow="1" w:firstColumn="1" w:lastColumn="1" w:noHBand="0" w:noVBand="1"/>
      </w:tblPr>
      <w:tblGrid>
        <w:gridCol w:w="10975"/>
      </w:tblGrid>
      <w:tr w:rsidR="00947AC9" w14:paraId="19E60ACF" w14:textId="77777777" w:rsidTr="004A65C5">
        <w:trPr>
          <w:tblCellSpacing w:w="0" w:type="dxa"/>
        </w:trPr>
        <w:tc>
          <w:tcPr>
            <w:tcW w:w="10975" w:type="dxa"/>
            <w:tcMar>
              <w:top w:w="200" w:type="dxa"/>
              <w:left w:w="0" w:type="dxa"/>
              <w:bottom w:w="0" w:type="dxa"/>
              <w:right w:w="0" w:type="dxa"/>
            </w:tcMar>
            <w:hideMark/>
          </w:tcPr>
          <w:p w14:paraId="0C127082" w14:textId="65B39B98" w:rsidR="008D2DDC" w:rsidRDefault="008D2DDC" w:rsidP="004A65C5">
            <w:pPr>
              <w:pStyle w:val="spanpaddedline"/>
              <w:spacing w:line="260" w:lineRule="atLeast"/>
              <w:rPr>
                <w:rStyle w:val="span"/>
                <w:rFonts w:ascii="Palatino Linotype" w:eastAsia="Palatino Linotype" w:hAnsi="Palatino Linotype" w:cs="Palatino Linotype"/>
                <w:b/>
                <w:bCs/>
                <w:color w:val="4A4A4A"/>
                <w:sz w:val="20"/>
                <w:szCs w:val="20"/>
              </w:rPr>
            </w:pPr>
            <w:r>
              <w:rPr>
                <w:rFonts w:ascii="Palatino Linotype" w:eastAsia="Palatino Linotype" w:hAnsi="Palatino Linotype" w:cs="Palatino Linotype"/>
                <w:b/>
                <w:bCs/>
                <w:noProof/>
                <w:color w:val="4A4A4A"/>
                <w:sz w:val="20"/>
                <w:szCs w:val="20"/>
                <w:lang w:val="en-IN" w:eastAsia="en-IN"/>
              </w:rPr>
              <mc:AlternateContent>
                <mc:Choice Requires="wps">
                  <w:drawing>
                    <wp:anchor distT="0" distB="0" distL="114300" distR="114300" simplePos="0" relativeHeight="251659264" behindDoc="0" locked="0" layoutInCell="1" allowOverlap="1" wp14:anchorId="3664F60E" wp14:editId="24252913">
                      <wp:simplePos x="0" y="0"/>
                      <wp:positionH relativeFrom="column">
                        <wp:posOffset>-5450</wp:posOffset>
                      </wp:positionH>
                      <wp:positionV relativeFrom="paragraph">
                        <wp:posOffset>-33990</wp:posOffset>
                      </wp:positionV>
                      <wp:extent cx="6969556" cy="0"/>
                      <wp:effectExtent l="0" t="0" r="0" b="0"/>
                      <wp:wrapNone/>
                      <wp:docPr id="40985036" name="Straight Connector 2"/>
                      <wp:cNvGraphicFramePr/>
                      <a:graphic xmlns:a="http://schemas.openxmlformats.org/drawingml/2006/main">
                        <a:graphicData uri="http://schemas.microsoft.com/office/word/2010/wordprocessingShape">
                          <wps:wsp>
                            <wps:cNvCnPr/>
                            <wps:spPr>
                              <a:xfrm flipV="1">
                                <a:off x="0" y="0"/>
                                <a:ext cx="6969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98BA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pt" to="54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" strokecolor="#4579b8 [3044]"/>
                  </w:pict>
                </mc:Fallback>
              </mc:AlternateContent>
            </w:r>
          </w:p>
          <w:p w14:paraId="68D77A07" w14:textId="17E88C27" w:rsidR="00947AC9" w:rsidRPr="00947AC9" w:rsidRDefault="00947AC9" w:rsidP="004A65C5">
            <w:pPr>
              <w:pStyle w:val="spanpaddedline"/>
              <w:spacing w:line="260" w:lineRule="atLeast"/>
              <w:rPr>
                <w:rStyle w:val="spandateswrapper"/>
                <w:rFonts w:ascii="Palatino Linotype" w:eastAsia="Palatino Linotype" w:hAnsi="Palatino Linotype" w:cs="Palatino Linotype"/>
                <w:b/>
                <w:bCs/>
                <w:color w:val="4A4A4A"/>
                <w:sz w:val="20"/>
                <w:szCs w:val="20"/>
              </w:rPr>
            </w:pPr>
            <w:r w:rsidRPr="00947AC9">
              <w:rPr>
                <w:rStyle w:val="span"/>
                <w:rFonts w:ascii="Palatino Linotype" w:eastAsia="Palatino Linotype" w:hAnsi="Palatino Linotype" w:cs="Palatino Linotype"/>
                <w:b/>
                <w:bCs/>
                <w:color w:val="4A4A4A"/>
                <w:sz w:val="20"/>
                <w:szCs w:val="20"/>
              </w:rPr>
              <w:t xml:space="preserve">Client - </w:t>
            </w:r>
            <w:r w:rsidR="00F61B2C">
              <w:rPr>
                <w:rFonts w:ascii="Arial"/>
                <w:b/>
                <w:sz w:val="20"/>
              </w:rPr>
              <w:t>Genpact Oracle</w:t>
            </w:r>
          </w:p>
          <w:p w14:paraId="2D7157C7" w14:textId="5E782877" w:rsidR="00947AC9" w:rsidRDefault="00947AC9"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 xml:space="preserve">Tech Lead, Development &amp; </w:t>
            </w:r>
            <w:r w:rsidR="00F61B2C">
              <w:rPr>
                <w:rStyle w:val="jobtitle"/>
                <w:rFonts w:ascii="Palatino Linotype" w:eastAsia="Palatino Linotype" w:hAnsi="Palatino Linotype" w:cs="Palatino Linotype"/>
                <w:color w:val="4A4A4A"/>
                <w:sz w:val="20"/>
                <w:szCs w:val="20"/>
              </w:rPr>
              <w:t>Senior Analyst</w:t>
            </w:r>
          </w:p>
          <w:p w14:paraId="32DAD32B" w14:textId="70DBA700" w:rsidR="00947AC9" w:rsidRDefault="00FC5583"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10/2017</w:t>
            </w:r>
            <w:r w:rsidR="00947AC9">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- 03/2019</w:t>
            </w:r>
          </w:p>
          <w:p w14:paraId="241D2A7A" w14:textId="77777777" w:rsidR="00947AC9" w:rsidRPr="00947AC9" w:rsidRDefault="00947AC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54870009" w14:textId="726C7B13" w:rsidR="000F7277" w:rsidRPr="00F82AAA" w:rsidRDefault="007314C4" w:rsidP="00756AC3">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bCs/>
                <w:color w:val="4A4A4A"/>
                <w:sz w:val="20"/>
                <w:szCs w:val="20"/>
              </w:rPr>
            </w:pPr>
            <w:r w:rsidRPr="00844969">
              <w:rPr>
                <w:rStyle w:val="span"/>
                <w:rFonts w:ascii="Palatino Linotype" w:eastAsia="Palatino Linotype" w:hAnsi="Palatino Linotype" w:cs="Palatino Linotype"/>
                <w:b/>
                <w:bCs/>
                <w:color w:val="4A4A4A"/>
                <w:sz w:val="20"/>
                <w:szCs w:val="20"/>
              </w:rPr>
              <w:t>Project Implementations:</w:t>
            </w:r>
            <w:r>
              <w:rPr>
                <w:rStyle w:val="span"/>
                <w:rFonts w:ascii="Palatino Linotype" w:eastAsia="Palatino Linotype" w:hAnsi="Palatino Linotype" w:cs="Palatino Linotype"/>
                <w:color w:val="4A4A4A"/>
                <w:sz w:val="20"/>
                <w:szCs w:val="20"/>
              </w:rPr>
              <w:t xml:space="preserve"> </w:t>
            </w:r>
            <w:r w:rsidR="00947AC9" w:rsidRPr="00F82AAA">
              <w:rPr>
                <w:rStyle w:val="span"/>
                <w:rFonts w:ascii="Palatino Linotype" w:eastAsia="Palatino Linotype" w:hAnsi="Palatino Linotype" w:cs="Palatino Linotype"/>
                <w:bCs/>
                <w:color w:val="4A4A4A"/>
                <w:sz w:val="20"/>
                <w:szCs w:val="20"/>
              </w:rPr>
              <w:t xml:space="preserve">Oracle </w:t>
            </w:r>
            <w:r w:rsidR="00F61B2C" w:rsidRPr="00F82AAA">
              <w:rPr>
                <w:rStyle w:val="span"/>
                <w:rFonts w:ascii="Palatino Linotype" w:eastAsia="Palatino Linotype" w:hAnsi="Palatino Linotype" w:cs="Palatino Linotype"/>
                <w:bCs/>
                <w:color w:val="4A4A4A"/>
                <w:sz w:val="20"/>
                <w:szCs w:val="20"/>
              </w:rPr>
              <w:t>EBS Implementation and Support.</w:t>
            </w:r>
            <w:r w:rsidRPr="00F82AAA">
              <w:rPr>
                <w:rStyle w:val="span"/>
                <w:rFonts w:ascii="Palatino Linotype" w:eastAsia="Palatino Linotype" w:hAnsi="Palatino Linotype" w:cs="Palatino Linotype"/>
                <w:bCs/>
                <w:color w:val="4A4A4A"/>
                <w:sz w:val="20"/>
                <w:szCs w:val="20"/>
              </w:rPr>
              <w:t xml:space="preserve"> </w:t>
            </w:r>
            <w:r w:rsidR="00947AC9" w:rsidRPr="00F82AAA">
              <w:rPr>
                <w:rStyle w:val="span"/>
                <w:rFonts w:ascii="Palatino Linotype" w:eastAsia="Palatino Linotype" w:hAnsi="Palatino Linotype" w:cs="Palatino Linotype"/>
                <w:bCs/>
                <w:color w:val="4A4A4A"/>
                <w:sz w:val="20"/>
                <w:szCs w:val="20"/>
              </w:rPr>
              <w:t xml:space="preserve">The goal of the project is to deliver a technology modernization and process improvement program that allows for compliance efficiently, maximizes ROI, efficiency gains </w:t>
            </w:r>
            <w:r w:rsidR="00CB2B2C" w:rsidRPr="00F82AAA">
              <w:rPr>
                <w:rStyle w:val="span"/>
                <w:rFonts w:ascii="Palatino Linotype" w:eastAsia="Palatino Linotype" w:hAnsi="Palatino Linotype" w:cs="Palatino Linotype"/>
                <w:bCs/>
                <w:color w:val="4A4A4A"/>
                <w:sz w:val="20"/>
                <w:szCs w:val="20"/>
              </w:rPr>
              <w:t>and</w:t>
            </w:r>
            <w:r w:rsidR="00947AC9" w:rsidRPr="00F82AAA">
              <w:rPr>
                <w:rStyle w:val="span"/>
                <w:rFonts w:ascii="Palatino Linotype" w:eastAsia="Palatino Linotype" w:hAnsi="Palatino Linotype" w:cs="Palatino Linotype"/>
                <w:bCs/>
                <w:color w:val="4A4A4A"/>
                <w:sz w:val="20"/>
                <w:szCs w:val="20"/>
              </w:rPr>
              <w:t xml:space="preserve"> value creation for Finance, IT and the </w:t>
            </w:r>
            <w:r w:rsidRPr="00F82AAA">
              <w:rPr>
                <w:rStyle w:val="span"/>
                <w:rFonts w:ascii="Palatino Linotype" w:eastAsia="Palatino Linotype" w:hAnsi="Palatino Linotype" w:cs="Palatino Linotype"/>
                <w:bCs/>
                <w:color w:val="4A4A4A"/>
                <w:sz w:val="20"/>
                <w:szCs w:val="20"/>
              </w:rPr>
              <w:t>business.</w:t>
            </w:r>
            <w:r w:rsidR="000F7277" w:rsidRPr="00F82AAA">
              <w:rPr>
                <w:rStyle w:val="span"/>
                <w:rFonts w:ascii="Palatino Linotype" w:eastAsia="Palatino Linotype" w:hAnsi="Palatino Linotype" w:cs="Palatino Linotype"/>
                <w:bCs/>
                <w:color w:val="4A4A4A"/>
                <w:sz w:val="20"/>
                <w:szCs w:val="20"/>
              </w:rPr>
              <w:t xml:space="preserve"> Implemented Oracle </w:t>
            </w:r>
            <w:r w:rsidR="00F61B2C" w:rsidRPr="00F82AAA">
              <w:rPr>
                <w:rStyle w:val="span"/>
                <w:rFonts w:ascii="Palatino Linotype" w:eastAsia="Palatino Linotype" w:hAnsi="Palatino Linotype" w:cs="Palatino Linotype"/>
                <w:bCs/>
                <w:color w:val="4A4A4A"/>
                <w:sz w:val="20"/>
                <w:szCs w:val="20"/>
              </w:rPr>
              <w:t xml:space="preserve">HRMS, </w:t>
            </w:r>
            <w:r w:rsidR="000F7277" w:rsidRPr="00F82AAA">
              <w:rPr>
                <w:rStyle w:val="span"/>
                <w:rFonts w:ascii="Palatino Linotype" w:eastAsia="Palatino Linotype" w:hAnsi="Palatino Linotype" w:cs="Palatino Linotype"/>
                <w:bCs/>
                <w:color w:val="4A4A4A"/>
                <w:sz w:val="20"/>
                <w:szCs w:val="20"/>
              </w:rPr>
              <w:t>AP, GL, AR, Payment Processing, and Procurement</w:t>
            </w:r>
          </w:p>
          <w:p w14:paraId="2EDFD3B6" w14:textId="5A194218" w:rsidR="00947AC9" w:rsidRDefault="00947AC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3624E28C" w14:textId="749822B8" w:rsidR="008813F9" w:rsidRDefault="008A2974"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8A2974">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w:t>
            </w:r>
            <w:r w:rsidR="00F61B2C">
              <w:rPr>
                <w:rStyle w:val="span"/>
                <w:rFonts w:ascii="Palatino Linotype" w:eastAsia="Palatino Linotype" w:hAnsi="Palatino Linotype" w:cs="Palatino Linotype"/>
                <w:color w:val="4A4A4A"/>
                <w:sz w:val="20"/>
                <w:szCs w:val="20"/>
              </w:rPr>
              <w:t xml:space="preserve">Oracle EBS </w:t>
            </w:r>
            <w:r w:rsidR="00560BE9">
              <w:rPr>
                <w:rStyle w:val="span"/>
                <w:rFonts w:ascii="Palatino Linotype" w:eastAsia="Palatino Linotype" w:hAnsi="Palatino Linotype" w:cs="Palatino Linotype"/>
                <w:color w:val="4A4A4A"/>
                <w:sz w:val="20"/>
                <w:szCs w:val="20"/>
              </w:rPr>
              <w:t>OM,</w:t>
            </w:r>
            <w:r w:rsidR="00781368">
              <w:rPr>
                <w:rStyle w:val="span"/>
                <w:rFonts w:ascii="Palatino Linotype" w:eastAsia="Palatino Linotype" w:hAnsi="Palatino Linotype" w:cs="Palatino Linotype"/>
                <w:color w:val="4A4A4A"/>
                <w:sz w:val="20"/>
                <w:szCs w:val="20"/>
              </w:rPr>
              <w:t xml:space="preserve"> </w:t>
            </w:r>
            <w:r w:rsidR="00F61B2C">
              <w:rPr>
                <w:rStyle w:val="span"/>
                <w:rFonts w:ascii="Palatino Linotype" w:eastAsia="Palatino Linotype" w:hAnsi="Palatino Linotype" w:cs="Palatino Linotype"/>
                <w:color w:val="4A4A4A"/>
                <w:sz w:val="20"/>
                <w:szCs w:val="20"/>
              </w:rPr>
              <w:t xml:space="preserve">HRMS, GL, AP, AP, </w:t>
            </w:r>
            <w:r w:rsidR="00FF533E">
              <w:rPr>
                <w:rStyle w:val="span"/>
                <w:rFonts w:ascii="Palatino Linotype" w:eastAsia="Palatino Linotype" w:hAnsi="Palatino Linotype" w:cs="Palatino Linotype"/>
                <w:color w:val="4A4A4A"/>
                <w:sz w:val="20"/>
                <w:szCs w:val="20"/>
              </w:rPr>
              <w:t xml:space="preserve">Manufacturing, </w:t>
            </w:r>
            <w:r w:rsidR="00F61B2C">
              <w:rPr>
                <w:rStyle w:val="span"/>
                <w:rFonts w:ascii="Palatino Linotype" w:eastAsia="Palatino Linotype" w:hAnsi="Palatino Linotype" w:cs="Palatino Linotype"/>
                <w:color w:val="4A4A4A"/>
                <w:sz w:val="20"/>
                <w:szCs w:val="20"/>
              </w:rPr>
              <w:t>OAF, Report Builder, Workflow, Forms, XML Publisher etc.</w:t>
            </w:r>
          </w:p>
          <w:p w14:paraId="49F2839D" w14:textId="77777777" w:rsidR="008A2974" w:rsidRDefault="008A2974"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3A592F54" w14:textId="34ADB33B" w:rsidR="00C942BB" w:rsidRDefault="00C942BB"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06C1B4FB" w14:textId="77777777" w:rsidR="00664D24" w:rsidRPr="0048453A" w:rsidRDefault="00664D24"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p>
          <w:p w14:paraId="1DF42B17" w14:textId="583DA873" w:rsidR="00664D24" w:rsidRDefault="00664D24"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Leaded the technical team in developing various custom components according to the business requirement.</w:t>
            </w:r>
          </w:p>
          <w:p w14:paraId="1D8FFA0C" w14:textId="01281C3B" w:rsidR="00664D24" w:rsidRDefault="00664D24"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Discussing the business requirement with the client's business and IT team to define the scope of work, feasibility analysis, suggesting best practices and effort estimation of new development</w:t>
            </w:r>
            <w:r w:rsidR="00C3216E">
              <w:rPr>
                <w:rStyle w:val="span"/>
                <w:rFonts w:ascii="Palatino Linotype" w:eastAsia="Palatino Linotype" w:hAnsi="Palatino Linotype" w:cs="Palatino Linotype"/>
                <w:color w:val="4A4A4A"/>
                <w:sz w:val="20"/>
                <w:szCs w:val="20"/>
              </w:rPr>
              <w:t>/enhancement</w:t>
            </w:r>
            <w:r>
              <w:rPr>
                <w:rStyle w:val="span"/>
                <w:rFonts w:ascii="Palatino Linotype" w:eastAsia="Palatino Linotype" w:hAnsi="Palatino Linotype" w:cs="Palatino Linotype"/>
                <w:color w:val="4A4A4A"/>
                <w:sz w:val="20"/>
                <w:szCs w:val="20"/>
              </w:rPr>
              <w:t xml:space="preserve"> requirements.</w:t>
            </w:r>
          </w:p>
          <w:p w14:paraId="6880BC0B" w14:textId="3E4ADAD6" w:rsidR="00664D24" w:rsidRDefault="00664D24"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extensively on Enhancements and </w:t>
            </w:r>
            <w:r w:rsidRPr="00FC113B">
              <w:rPr>
                <w:rStyle w:val="span"/>
                <w:rFonts w:ascii="Palatino Linotype" w:eastAsia="Palatino Linotype" w:hAnsi="Palatino Linotype" w:cs="Palatino Linotype"/>
                <w:b/>
                <w:color w:val="4A4A4A"/>
                <w:sz w:val="20"/>
                <w:szCs w:val="20"/>
              </w:rPr>
              <w:t>SIP</w:t>
            </w:r>
            <w:r w:rsidR="00C3216E">
              <w:rPr>
                <w:rStyle w:val="span"/>
                <w:rFonts w:ascii="Palatino Linotype" w:eastAsia="Palatino Linotype" w:hAnsi="Palatino Linotype" w:cs="Palatino Linotype"/>
                <w:color w:val="4A4A4A"/>
                <w:sz w:val="20"/>
                <w:szCs w:val="20"/>
              </w:rPr>
              <w:t xml:space="preserve"> and system automations process</w:t>
            </w:r>
            <w:r w:rsidRPr="00664D24">
              <w:rPr>
                <w:rStyle w:val="span"/>
                <w:rFonts w:ascii="Palatino Linotype" w:eastAsia="Palatino Linotype" w:hAnsi="Palatino Linotype" w:cs="Palatino Linotype"/>
                <w:color w:val="4A4A4A"/>
                <w:sz w:val="20"/>
                <w:szCs w:val="20"/>
              </w:rPr>
              <w:t>.</w:t>
            </w:r>
          </w:p>
          <w:p w14:paraId="58BA1BA2" w14:textId="50E70770" w:rsidR="000A47B9" w:rsidRDefault="000A47B9"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extensively on all the </w:t>
            </w:r>
            <w:r w:rsidRPr="00FC113B">
              <w:rPr>
                <w:rStyle w:val="span"/>
                <w:rFonts w:ascii="Palatino Linotype" w:eastAsia="Palatino Linotype" w:hAnsi="Palatino Linotype" w:cs="Palatino Linotype"/>
                <w:b/>
                <w:color w:val="4A4A4A"/>
                <w:sz w:val="20"/>
                <w:szCs w:val="20"/>
              </w:rPr>
              <w:t>RICEW</w:t>
            </w:r>
            <w:r>
              <w:rPr>
                <w:rStyle w:val="span"/>
                <w:rFonts w:ascii="Palatino Linotype" w:eastAsia="Palatino Linotype" w:hAnsi="Palatino Linotype" w:cs="Palatino Linotype"/>
                <w:color w:val="4A4A4A"/>
                <w:sz w:val="20"/>
                <w:szCs w:val="20"/>
              </w:rPr>
              <w:t xml:space="preserve"> components support issues, Customizations and enhancements.</w:t>
            </w:r>
          </w:p>
          <w:p w14:paraId="3DD52122" w14:textId="49848521" w:rsidR="00664D24" w:rsidRPr="00664D24" w:rsidRDefault="00C3216E"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Worked extensively on various report customization and XML reports.</w:t>
            </w:r>
          </w:p>
          <w:p w14:paraId="760775EC" w14:textId="02EBCFFC" w:rsidR="00664D24" w:rsidRPr="00664D24" w:rsidRDefault="00C3216E"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Created custom Workflow for triggering various types of notification to the business</w:t>
            </w:r>
            <w:r w:rsidR="00664D24" w:rsidRPr="00664D24">
              <w:rPr>
                <w:rStyle w:val="span"/>
                <w:rFonts w:ascii="Palatino Linotype" w:eastAsia="Palatino Linotype" w:hAnsi="Palatino Linotype" w:cs="Palatino Linotype"/>
                <w:color w:val="4A4A4A"/>
                <w:sz w:val="20"/>
                <w:szCs w:val="20"/>
              </w:rPr>
              <w:t>.</w:t>
            </w:r>
          </w:p>
          <w:p w14:paraId="1743E04A" w14:textId="0248B16F" w:rsidR="00664D24" w:rsidRPr="00664D24" w:rsidRDefault="00664D24"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664D24">
              <w:rPr>
                <w:rStyle w:val="span"/>
                <w:rFonts w:ascii="Palatino Linotype" w:eastAsia="Palatino Linotype" w:hAnsi="Palatino Linotype" w:cs="Palatino Linotype"/>
                <w:color w:val="4A4A4A"/>
                <w:sz w:val="20"/>
                <w:szCs w:val="20"/>
              </w:rPr>
              <w:t xml:space="preserve">Worked </w:t>
            </w:r>
            <w:r w:rsidR="00C3216E">
              <w:rPr>
                <w:rStyle w:val="span"/>
                <w:rFonts w:ascii="Palatino Linotype" w:eastAsia="Palatino Linotype" w:hAnsi="Palatino Linotype" w:cs="Palatino Linotype"/>
                <w:color w:val="4A4A4A"/>
                <w:sz w:val="20"/>
                <w:szCs w:val="20"/>
              </w:rPr>
              <w:t xml:space="preserve">extensively </w:t>
            </w:r>
            <w:r w:rsidRPr="00664D24">
              <w:rPr>
                <w:rStyle w:val="span"/>
                <w:rFonts w:ascii="Palatino Linotype" w:eastAsia="Palatino Linotype" w:hAnsi="Palatino Linotype" w:cs="Palatino Linotype"/>
                <w:color w:val="4A4A4A"/>
                <w:sz w:val="20"/>
                <w:szCs w:val="20"/>
              </w:rPr>
              <w:t>on Webadi’s in HRMS.</w:t>
            </w:r>
          </w:p>
          <w:p w14:paraId="22002C9C" w14:textId="0B4B475C" w:rsidR="00664D24" w:rsidRPr="00664D24" w:rsidRDefault="00C3216E"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Developed and </w:t>
            </w:r>
            <w:r w:rsidR="00664D24" w:rsidRPr="00664D24">
              <w:rPr>
                <w:rStyle w:val="span"/>
                <w:rFonts w:ascii="Palatino Linotype" w:eastAsia="Palatino Linotype" w:hAnsi="Palatino Linotype" w:cs="Palatino Linotype"/>
                <w:color w:val="4A4A4A"/>
                <w:sz w:val="20"/>
                <w:szCs w:val="20"/>
              </w:rPr>
              <w:t xml:space="preserve">Modified </w:t>
            </w:r>
            <w:r>
              <w:rPr>
                <w:rStyle w:val="span"/>
                <w:rFonts w:ascii="Palatino Linotype" w:eastAsia="Palatino Linotype" w:hAnsi="Palatino Linotype" w:cs="Palatino Linotype"/>
                <w:color w:val="4A4A4A"/>
                <w:sz w:val="20"/>
                <w:szCs w:val="20"/>
              </w:rPr>
              <w:t xml:space="preserve">the </w:t>
            </w:r>
            <w:r w:rsidR="00664D24" w:rsidRPr="00664D24">
              <w:rPr>
                <w:rStyle w:val="span"/>
                <w:rFonts w:ascii="Palatino Linotype" w:eastAsia="Palatino Linotype" w:hAnsi="Palatino Linotype" w:cs="Palatino Linotype"/>
                <w:color w:val="4A4A4A"/>
                <w:sz w:val="20"/>
                <w:szCs w:val="20"/>
              </w:rPr>
              <w:t xml:space="preserve">Alerts </w:t>
            </w:r>
            <w:r>
              <w:rPr>
                <w:rStyle w:val="span"/>
                <w:rFonts w:ascii="Palatino Linotype" w:eastAsia="Palatino Linotype" w:hAnsi="Palatino Linotype" w:cs="Palatino Linotype"/>
                <w:color w:val="4A4A4A"/>
                <w:sz w:val="20"/>
                <w:szCs w:val="20"/>
              </w:rPr>
              <w:t xml:space="preserve">management </w:t>
            </w:r>
            <w:r w:rsidR="00664D24" w:rsidRPr="00664D24">
              <w:rPr>
                <w:rStyle w:val="span"/>
                <w:rFonts w:ascii="Palatino Linotype" w:eastAsia="Palatino Linotype" w:hAnsi="Palatino Linotype" w:cs="Palatino Linotype"/>
                <w:color w:val="4A4A4A"/>
                <w:sz w:val="20"/>
                <w:szCs w:val="20"/>
              </w:rPr>
              <w:t>as per the requirement.</w:t>
            </w:r>
          </w:p>
          <w:p w14:paraId="7BBC1936" w14:textId="0D95CF6B" w:rsidR="00664D24" w:rsidRPr="00664D24" w:rsidRDefault="00C3216E"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Taken lead in preparing of</w:t>
            </w:r>
            <w:r w:rsidR="00664D24" w:rsidRPr="00664D24">
              <w:rPr>
                <w:rStyle w:val="span"/>
                <w:rFonts w:ascii="Palatino Linotype" w:eastAsia="Palatino Linotype" w:hAnsi="Palatino Linotype" w:cs="Palatino Linotype"/>
                <w:color w:val="4A4A4A"/>
                <w:sz w:val="20"/>
                <w:szCs w:val="20"/>
              </w:rPr>
              <w:t xml:space="preserve"> Technical design documents MD-70 and testing documents TE-40.</w:t>
            </w:r>
          </w:p>
          <w:p w14:paraId="3E0B558E" w14:textId="21AD193B" w:rsidR="00664D24" w:rsidRPr="00664D24" w:rsidRDefault="00664D24" w:rsidP="00664D24">
            <w:pPr>
              <w:pStyle w:val="divdocumentparlrColmnsinglecolumnulli"/>
              <w:numPr>
                <w:ilvl w:val="0"/>
                <w:numId w:val="20"/>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664D24">
              <w:rPr>
                <w:rStyle w:val="span"/>
                <w:rFonts w:ascii="Palatino Linotype" w:eastAsia="Palatino Linotype" w:hAnsi="Palatino Linotype" w:cs="Palatino Linotype"/>
                <w:color w:val="4A4A4A"/>
                <w:sz w:val="20"/>
                <w:szCs w:val="20"/>
              </w:rPr>
              <w:t xml:space="preserve">Written PL/SQL procedures, functions and packages as per business requirement. </w:t>
            </w:r>
          </w:p>
          <w:p w14:paraId="70C6E903" w14:textId="2E30A9C5" w:rsidR="00947AC9" w:rsidRDefault="00947AC9" w:rsidP="00C3216E">
            <w:pPr>
              <w:pStyle w:val="divdocumentparlrColmnsinglecolumnulli"/>
              <w:pBdr>
                <w:bottom w:val="none" w:sz="0" w:space="0" w:color="auto"/>
              </w:pBdr>
              <w:spacing w:line="260" w:lineRule="atLeast"/>
              <w:ind w:left="808"/>
              <w:rPr>
                <w:rStyle w:val="span"/>
                <w:rFonts w:ascii="Palatino Linotype" w:eastAsia="Palatino Linotype" w:hAnsi="Palatino Linotype" w:cs="Palatino Linotype"/>
                <w:color w:val="4A4A4A"/>
                <w:sz w:val="20"/>
                <w:szCs w:val="20"/>
              </w:rPr>
            </w:pPr>
          </w:p>
        </w:tc>
      </w:tr>
    </w:tbl>
    <w:p w14:paraId="29395E46" w14:textId="77777777" w:rsidR="00B34214" w:rsidRDefault="00B34214" w:rsidP="004A65C5">
      <w:pPr>
        <w:rPr>
          <w:vanish/>
        </w:rPr>
      </w:pPr>
    </w:p>
    <w:tbl>
      <w:tblPr>
        <w:tblStyle w:val="divdocumentdivparagraphTable"/>
        <w:tblW w:w="10885" w:type="dxa"/>
        <w:tblCellSpacing w:w="0" w:type="dxa"/>
        <w:tblLayout w:type="fixed"/>
        <w:tblCellMar>
          <w:left w:w="0" w:type="dxa"/>
          <w:right w:w="0" w:type="dxa"/>
        </w:tblCellMar>
        <w:tblLook w:val="05E0" w:firstRow="1" w:lastRow="1" w:firstColumn="1" w:lastColumn="1" w:noHBand="0" w:noVBand="1"/>
      </w:tblPr>
      <w:tblGrid>
        <w:gridCol w:w="10885"/>
      </w:tblGrid>
      <w:tr w:rsidR="00B96BF9" w14:paraId="06D9A05E" w14:textId="77777777" w:rsidTr="004A65C5">
        <w:trPr>
          <w:tblCellSpacing w:w="0" w:type="dxa"/>
        </w:trPr>
        <w:tc>
          <w:tcPr>
            <w:tcW w:w="10885" w:type="dxa"/>
            <w:tcMar>
              <w:top w:w="200" w:type="dxa"/>
              <w:left w:w="0" w:type="dxa"/>
              <w:bottom w:w="0" w:type="dxa"/>
              <w:right w:w="0" w:type="dxa"/>
            </w:tcMar>
            <w:hideMark/>
          </w:tcPr>
          <w:p w14:paraId="07448C0D" w14:textId="77777777" w:rsidR="00754F7B" w:rsidRDefault="00754F7B" w:rsidP="004A65C5">
            <w:pPr>
              <w:pStyle w:val="spanpaddedline"/>
              <w:spacing w:line="260" w:lineRule="atLeast"/>
              <w:rPr>
                <w:rStyle w:val="span"/>
                <w:rFonts w:ascii="Palatino Linotype" w:eastAsia="Palatino Linotype" w:hAnsi="Palatino Linotype" w:cs="Palatino Linotype"/>
                <w:color w:val="4A4A4A"/>
                <w:sz w:val="20"/>
                <w:szCs w:val="20"/>
              </w:rPr>
            </w:pPr>
            <w:r>
              <w:rPr>
                <w:rFonts w:ascii="Palatino Linotype" w:eastAsia="Palatino Linotype" w:hAnsi="Palatino Linotype" w:cs="Palatino Linotype"/>
                <w:b/>
                <w:bCs/>
                <w:noProof/>
                <w:color w:val="4A4A4A"/>
                <w:sz w:val="20"/>
                <w:szCs w:val="20"/>
                <w:lang w:val="en-IN" w:eastAsia="en-IN"/>
              </w:rPr>
              <mc:AlternateContent>
                <mc:Choice Requires="wps">
                  <w:drawing>
                    <wp:anchor distT="0" distB="0" distL="114300" distR="114300" simplePos="0" relativeHeight="251661312" behindDoc="0" locked="0" layoutInCell="1" allowOverlap="1" wp14:anchorId="2E22B0E0" wp14:editId="707F1F04">
                      <wp:simplePos x="0" y="0"/>
                      <wp:positionH relativeFrom="column">
                        <wp:posOffset>-635</wp:posOffset>
                      </wp:positionH>
                      <wp:positionV relativeFrom="paragraph">
                        <wp:posOffset>1534</wp:posOffset>
                      </wp:positionV>
                      <wp:extent cx="6969556" cy="0"/>
                      <wp:effectExtent l="0" t="0" r="0" b="0"/>
                      <wp:wrapNone/>
                      <wp:docPr id="1277839554" name="Straight Connector 2"/>
                      <wp:cNvGraphicFramePr/>
                      <a:graphic xmlns:a="http://schemas.openxmlformats.org/drawingml/2006/main">
                        <a:graphicData uri="http://schemas.microsoft.com/office/word/2010/wordprocessingShape">
                          <wps:wsp>
                            <wps:cNvCnPr/>
                            <wps:spPr>
                              <a:xfrm flipV="1">
                                <a:off x="0" y="0"/>
                                <a:ext cx="6969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3425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pt" to="54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" strokecolor="#4579b8 [3044]"/>
                  </w:pict>
                </mc:Fallback>
              </mc:AlternateContent>
            </w:r>
          </w:p>
          <w:p w14:paraId="6DF447D6" w14:textId="3DE1E343" w:rsidR="00B96BF9" w:rsidRDefault="00B96BF9"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Client – </w:t>
            </w:r>
            <w:r w:rsidR="00FC5583">
              <w:rPr>
                <w:rFonts w:ascii="Arial"/>
                <w:b/>
                <w:sz w:val="20"/>
              </w:rPr>
              <w:t>Manheim Inc.</w:t>
            </w:r>
          </w:p>
          <w:p w14:paraId="4F74BE99" w14:textId="3E9F0BA3" w:rsidR="00B96BF9" w:rsidRDefault="00FC113B"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Tech</w:t>
            </w:r>
            <w:r w:rsidR="00B96BF9">
              <w:rPr>
                <w:rStyle w:val="jobtitle"/>
                <w:rFonts w:ascii="Palatino Linotype" w:eastAsia="Palatino Linotype" w:hAnsi="Palatino Linotype" w:cs="Palatino Linotype"/>
                <w:color w:val="4A4A4A"/>
                <w:sz w:val="20"/>
                <w:szCs w:val="20"/>
              </w:rPr>
              <w:t xml:space="preserve"> Lead</w:t>
            </w:r>
            <w:r w:rsidR="0002049D">
              <w:rPr>
                <w:rStyle w:val="jobtitle"/>
                <w:rFonts w:ascii="Palatino Linotype" w:eastAsia="Palatino Linotype" w:hAnsi="Palatino Linotype" w:cs="Palatino Linotype"/>
                <w:color w:val="4A4A4A"/>
                <w:sz w:val="20"/>
                <w:szCs w:val="20"/>
              </w:rPr>
              <w:t>, Development</w:t>
            </w:r>
            <w:r w:rsidR="00B96BF9">
              <w:rPr>
                <w:rStyle w:val="jobtitle"/>
                <w:rFonts w:ascii="Palatino Linotype" w:eastAsia="Palatino Linotype" w:hAnsi="Palatino Linotype" w:cs="Palatino Linotype"/>
                <w:color w:val="4A4A4A"/>
                <w:sz w:val="20"/>
                <w:szCs w:val="20"/>
              </w:rPr>
              <w:t xml:space="preserve"> &amp; Solution Architect</w:t>
            </w:r>
          </w:p>
          <w:p w14:paraId="26F3B1AF" w14:textId="3102949F" w:rsidR="00B96BF9" w:rsidRDefault="00BE7883"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06</w:t>
            </w:r>
            <w:r w:rsidR="00FC5583">
              <w:rPr>
                <w:rStyle w:val="span"/>
                <w:rFonts w:ascii="Palatino Linotype" w:eastAsia="Palatino Linotype" w:hAnsi="Palatino Linotype" w:cs="Palatino Linotype"/>
                <w:i/>
                <w:iCs/>
                <w:color w:val="4A4A4A"/>
                <w:sz w:val="20"/>
                <w:szCs w:val="20"/>
              </w:rPr>
              <w:t>/2015</w:t>
            </w:r>
            <w:r w:rsidR="00B96BF9">
              <w:rPr>
                <w:rStyle w:val="spandateswrapper"/>
                <w:rFonts w:ascii="Palatino Linotype" w:eastAsia="Palatino Linotype" w:hAnsi="Palatino Linotype" w:cs="Palatino Linotype"/>
                <w:i/>
                <w:iCs/>
                <w:color w:val="4A4A4A"/>
                <w:sz w:val="20"/>
                <w:szCs w:val="20"/>
              </w:rPr>
              <w:t xml:space="preserve"> </w:t>
            </w:r>
            <w:r w:rsidR="00FC5583">
              <w:rPr>
                <w:rStyle w:val="span"/>
                <w:rFonts w:ascii="Palatino Linotype" w:eastAsia="Palatino Linotype" w:hAnsi="Palatino Linotype" w:cs="Palatino Linotype"/>
                <w:i/>
                <w:iCs/>
                <w:color w:val="4A4A4A"/>
                <w:sz w:val="20"/>
                <w:szCs w:val="20"/>
              </w:rPr>
              <w:t>- 10/2017</w:t>
            </w:r>
          </w:p>
          <w:p w14:paraId="485A8DFD" w14:textId="77777777" w:rsidR="00B96BF9" w:rsidRDefault="00B96BF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4EEA0562" w14:textId="77777777" w:rsidR="00FC5583" w:rsidRPr="00FC5583" w:rsidRDefault="00B96BF9" w:rsidP="00FC5583">
            <w:pPr>
              <w:pStyle w:val="divdocumentparlrColmnsinglecolumnulli"/>
              <w:pBdr>
                <w:bottom w:val="none" w:sz="0" w:space="0" w:color="auto"/>
              </w:pBdr>
              <w:spacing w:line="260" w:lineRule="atLeast"/>
              <w:jc w:val="both"/>
              <w:rPr>
                <w:rStyle w:val="span"/>
                <w:rFonts w:ascii="Palatino Linotype" w:eastAsia="Palatino Linotype" w:hAnsi="Palatino Linotype" w:cs="Palatino Linotype"/>
                <w:color w:val="4A4A4A"/>
                <w:sz w:val="20"/>
                <w:szCs w:val="20"/>
              </w:rPr>
            </w:pPr>
            <w:r w:rsidRPr="00FC5583">
              <w:rPr>
                <w:rStyle w:val="span"/>
                <w:rFonts w:ascii="Palatino Linotype" w:eastAsia="Palatino Linotype" w:hAnsi="Palatino Linotype" w:cs="Palatino Linotype"/>
                <w:color w:val="4A4A4A"/>
                <w:sz w:val="20"/>
                <w:szCs w:val="20"/>
              </w:rPr>
              <w:t xml:space="preserve">Project Implementations: </w:t>
            </w:r>
            <w:r w:rsidR="00FC5583" w:rsidRPr="00FC5583">
              <w:rPr>
                <w:rStyle w:val="span"/>
                <w:rFonts w:ascii="Palatino Linotype" w:eastAsia="Palatino Linotype" w:hAnsi="Palatino Linotype" w:cs="Palatino Linotype"/>
                <w:color w:val="4A4A4A"/>
                <w:sz w:val="20"/>
                <w:szCs w:val="20"/>
              </w:rPr>
              <w:t>Manheim, Inc. is an automobile auction company and the world's largest wholesale auto auction based on trade volume with 145 auctions located in North America, Europe, Asia and Australia. As a subsidiary of Cox Automotive, a subsidiary of privately owned Cox Enterprises.</w:t>
            </w:r>
          </w:p>
          <w:p w14:paraId="47CE7EAC" w14:textId="5216C756" w:rsidR="00B96BF9" w:rsidRDefault="00B96BF9"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13513695" w14:textId="77777777" w:rsidR="00C64757" w:rsidRDefault="00C64757"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6F5E9098" w14:textId="7494B354" w:rsidR="00C64757" w:rsidRDefault="00C64757"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C64757">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Oracle </w:t>
            </w:r>
            <w:r w:rsidR="00FC5583">
              <w:rPr>
                <w:rStyle w:val="span"/>
                <w:rFonts w:ascii="Palatino Linotype" w:eastAsia="Palatino Linotype" w:hAnsi="Palatino Linotype" w:cs="Palatino Linotype"/>
                <w:color w:val="4A4A4A"/>
                <w:sz w:val="20"/>
                <w:szCs w:val="20"/>
              </w:rPr>
              <w:t>R12</w:t>
            </w:r>
            <w:r>
              <w:rPr>
                <w:rStyle w:val="span"/>
                <w:rFonts w:ascii="Palatino Linotype" w:eastAsia="Palatino Linotype" w:hAnsi="Palatino Linotype" w:cs="Palatino Linotype"/>
                <w:color w:val="4A4A4A"/>
                <w:sz w:val="20"/>
                <w:szCs w:val="20"/>
              </w:rPr>
              <w:t xml:space="preserve"> FIN, </w:t>
            </w:r>
            <w:r w:rsidR="00FC5583">
              <w:rPr>
                <w:rStyle w:val="span"/>
                <w:rFonts w:ascii="Palatino Linotype" w:eastAsia="Palatino Linotype" w:hAnsi="Palatino Linotype" w:cs="Palatino Linotype"/>
                <w:color w:val="4A4A4A"/>
                <w:sz w:val="20"/>
                <w:szCs w:val="20"/>
              </w:rPr>
              <w:t xml:space="preserve">HRMS, OM and SCM </w:t>
            </w:r>
          </w:p>
          <w:p w14:paraId="000F3D6D" w14:textId="77777777" w:rsidR="00C64757" w:rsidRDefault="00C64757"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221BAC9C" w14:textId="77777777" w:rsidR="000813DD" w:rsidRPr="0048453A" w:rsidRDefault="000813DD"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57DE7AB4" w14:textId="41F30065" w:rsidR="00B96BF9" w:rsidRDefault="00B96BF9" w:rsidP="004A65C5">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Planned, Scope and estimated the efforts required for </w:t>
            </w:r>
            <w:r w:rsidR="00FC5583">
              <w:rPr>
                <w:rStyle w:val="span"/>
                <w:rFonts w:ascii="Palatino Linotype" w:eastAsia="Palatino Linotype" w:hAnsi="Palatino Linotype" w:cs="Palatino Linotype"/>
                <w:color w:val="4A4A4A"/>
                <w:sz w:val="20"/>
                <w:szCs w:val="20"/>
              </w:rPr>
              <w:t>Enhancement and New customizations</w:t>
            </w:r>
            <w:r>
              <w:rPr>
                <w:rStyle w:val="span"/>
                <w:rFonts w:ascii="Palatino Linotype" w:eastAsia="Palatino Linotype" w:hAnsi="Palatino Linotype" w:cs="Palatino Linotype"/>
                <w:color w:val="4A4A4A"/>
                <w:sz w:val="20"/>
                <w:szCs w:val="20"/>
              </w:rPr>
              <w:t xml:space="preserve"> using </w:t>
            </w:r>
            <w:r w:rsidR="000813DD">
              <w:rPr>
                <w:rStyle w:val="span"/>
                <w:rFonts w:ascii="Palatino Linotype" w:eastAsia="Palatino Linotype" w:hAnsi="Palatino Linotype" w:cs="Palatino Linotype"/>
                <w:color w:val="4A4A4A"/>
                <w:sz w:val="20"/>
                <w:szCs w:val="20"/>
              </w:rPr>
              <w:t xml:space="preserve">Oracle </w:t>
            </w:r>
            <w:r w:rsidR="00FC5583" w:rsidRPr="00FC113B">
              <w:rPr>
                <w:rStyle w:val="span"/>
                <w:rFonts w:ascii="Palatino Linotype" w:eastAsia="Palatino Linotype" w:hAnsi="Palatino Linotype" w:cs="Palatino Linotype"/>
                <w:b/>
                <w:color w:val="4A4A4A"/>
                <w:sz w:val="20"/>
                <w:szCs w:val="20"/>
              </w:rPr>
              <w:t>RICE</w:t>
            </w:r>
            <w:r w:rsidR="00C7301B" w:rsidRPr="00FC113B">
              <w:rPr>
                <w:rStyle w:val="span"/>
                <w:rFonts w:ascii="Palatino Linotype" w:eastAsia="Palatino Linotype" w:hAnsi="Palatino Linotype" w:cs="Palatino Linotype"/>
                <w:b/>
                <w:color w:val="4A4A4A"/>
                <w:sz w:val="20"/>
                <w:szCs w:val="20"/>
              </w:rPr>
              <w:t>W</w:t>
            </w:r>
            <w:r w:rsidR="00FC5583">
              <w:rPr>
                <w:rStyle w:val="span"/>
                <w:rFonts w:ascii="Palatino Linotype" w:eastAsia="Palatino Linotype" w:hAnsi="Palatino Linotype" w:cs="Palatino Linotype"/>
                <w:color w:val="4A4A4A"/>
                <w:sz w:val="20"/>
                <w:szCs w:val="20"/>
              </w:rPr>
              <w:t xml:space="preserve"> components.</w:t>
            </w:r>
          </w:p>
          <w:p w14:paraId="11025AEC" w14:textId="00EF4EBF" w:rsidR="000813DD" w:rsidRDefault="000813DD" w:rsidP="004A65C5">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Led, and built complex </w:t>
            </w:r>
            <w:r w:rsidR="00FC5583">
              <w:rPr>
                <w:rStyle w:val="span"/>
                <w:rFonts w:ascii="Palatino Linotype" w:eastAsia="Palatino Linotype" w:hAnsi="Palatino Linotype" w:cs="Palatino Linotype"/>
                <w:color w:val="4A4A4A"/>
                <w:sz w:val="20"/>
                <w:szCs w:val="20"/>
              </w:rPr>
              <w:t>customizations</w:t>
            </w:r>
            <w:r>
              <w:rPr>
                <w:rStyle w:val="span"/>
                <w:rFonts w:ascii="Palatino Linotype" w:eastAsia="Palatino Linotype" w:hAnsi="Palatino Linotype" w:cs="Palatino Linotype"/>
                <w:color w:val="4A4A4A"/>
                <w:sz w:val="20"/>
                <w:szCs w:val="20"/>
              </w:rPr>
              <w:t>, Conversions and Reporting.</w:t>
            </w:r>
          </w:p>
          <w:p w14:paraId="0D162CA7" w14:textId="2E0B5CCB" w:rsidR="00B96BF9" w:rsidRDefault="00B96BF9" w:rsidP="004A65C5">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Managed the client and the technical personnel and client team at onsite and offshore locations.</w:t>
            </w:r>
          </w:p>
          <w:p w14:paraId="26BBAD4E" w14:textId="77777777" w:rsidR="00B96BF9" w:rsidRDefault="00B96BF9" w:rsidP="004A65C5">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Coordinated work with the client technology lead, Functional leads and techno functional representatives from various business functions including Finance, Cash Management and HR.</w:t>
            </w:r>
          </w:p>
          <w:p w14:paraId="2D27AD6E" w14:textId="0EFA2CD3" w:rsidR="00BE7883" w:rsidRPr="00B70B6B" w:rsidRDefault="00FC5583" w:rsidP="008F2D2C">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Developed and provided recommendations for various SIP</w:t>
            </w:r>
            <w:r w:rsidR="00B96BF9" w:rsidRPr="00B70B6B">
              <w:rPr>
                <w:rStyle w:val="span"/>
                <w:rFonts w:ascii="Palatino Linotype" w:eastAsia="Palatino Linotype" w:hAnsi="Palatino Linotype" w:cs="Palatino Linotype"/>
                <w:color w:val="4A4A4A"/>
                <w:sz w:val="20"/>
                <w:szCs w:val="20"/>
              </w:rPr>
              <w:t>.</w:t>
            </w:r>
          </w:p>
          <w:p w14:paraId="1E23DBC0" w14:textId="77777777" w:rsidR="00BE7883" w:rsidRDefault="00BE7883"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4C3DFAD5" w14:textId="77777777" w:rsidR="00BE7883" w:rsidRDefault="00BE7883" w:rsidP="00BE7883">
            <w:pPr>
              <w:pStyle w:val="spanpaddedline"/>
              <w:spacing w:line="260" w:lineRule="atLeast"/>
              <w:rPr>
                <w:rStyle w:val="span"/>
                <w:rFonts w:ascii="Palatino Linotype" w:eastAsia="Palatino Linotype" w:hAnsi="Palatino Linotype" w:cs="Palatino Linotype"/>
                <w:color w:val="4A4A4A"/>
                <w:sz w:val="20"/>
                <w:szCs w:val="20"/>
              </w:rPr>
            </w:pPr>
          </w:p>
          <w:p w14:paraId="00CC8D68" w14:textId="20280656" w:rsidR="00BE7883" w:rsidRDefault="00BE7883" w:rsidP="00BE7883">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Client – CISCO, USA</w:t>
            </w:r>
          </w:p>
          <w:p w14:paraId="425981F5" w14:textId="77777777" w:rsidR="00BE7883" w:rsidRDefault="00BE7883" w:rsidP="00BE7883">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Project Lead, Tech Lead and Architect</w:t>
            </w:r>
          </w:p>
          <w:p w14:paraId="7EDB702A" w14:textId="041B0399" w:rsidR="00BE7883" w:rsidRDefault="00BE7883"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10/2013</w:t>
            </w:r>
            <w:r>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06/2015</w:t>
            </w:r>
          </w:p>
          <w:p w14:paraId="1B65B331" w14:textId="27981187" w:rsidR="00BE7883" w:rsidRDefault="00BE7883"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i/>
                <w:iCs/>
                <w:color w:val="4A4A4A"/>
                <w:sz w:val="20"/>
                <w:szCs w:val="20"/>
              </w:rPr>
            </w:pPr>
          </w:p>
          <w:p w14:paraId="2DF6ECF6" w14:textId="7C9FBBE8" w:rsidR="00BE7883" w:rsidRDefault="00BE7883"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Oracle Release10g, Oracle </w:t>
            </w:r>
            <w:r w:rsidR="00B70B6B">
              <w:rPr>
                <w:rStyle w:val="span"/>
                <w:rFonts w:ascii="Palatino Linotype" w:eastAsia="Palatino Linotype" w:hAnsi="Palatino Linotype" w:cs="Palatino Linotype"/>
                <w:color w:val="4A4A4A"/>
                <w:sz w:val="20"/>
                <w:szCs w:val="20"/>
              </w:rPr>
              <w:t>EBS release R12, Oracle SOA suite</w:t>
            </w:r>
          </w:p>
          <w:p w14:paraId="16F8A88C" w14:textId="5C66C0AC" w:rsidR="00372120" w:rsidRDefault="00372120"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6CFA8111" w14:textId="0BBE2F01" w:rsidR="00372120" w:rsidRDefault="00372120"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Project Implementations</w:t>
            </w:r>
            <w:r>
              <w:rPr>
                <w:rStyle w:val="span"/>
                <w:rFonts w:ascii="Palatino Linotype" w:eastAsia="Palatino Linotype" w:hAnsi="Palatino Linotype" w:cs="Palatino Linotype"/>
                <w:color w:val="4A4A4A"/>
                <w:sz w:val="20"/>
                <w:szCs w:val="20"/>
              </w:rPr>
              <w:t>: Manufacturing and Finance implementation, enhancements and support r12</w:t>
            </w:r>
          </w:p>
          <w:p w14:paraId="62D59D29" w14:textId="37FB143F" w:rsidR="00B70B6B" w:rsidRDefault="00B70B6B"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3644935F" w14:textId="42F0B34C" w:rsidR="00B70B6B" w:rsidRDefault="00B70B6B"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B70B6B">
              <w:rPr>
                <w:rStyle w:val="span"/>
                <w:rFonts w:ascii="Palatino Linotype" w:eastAsia="Palatino Linotype" w:hAnsi="Palatino Linotype" w:cs="Palatino Linotype"/>
                <w:b/>
                <w:bCs/>
                <w:color w:val="4A4A4A"/>
                <w:sz w:val="20"/>
                <w:szCs w:val="20"/>
              </w:rPr>
              <w:t>Cisco_QTC_AR</w:t>
            </w:r>
          </w:p>
          <w:p w14:paraId="609448ED" w14:textId="41458DD9" w:rsid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Worked as a project lead for the Cisco_QTC_AR-eCredit in AR and OM modules.</w:t>
            </w:r>
          </w:p>
          <w:p w14:paraId="245F9114" w14:textId="2C2B9823"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extensively on all the </w:t>
            </w:r>
            <w:r w:rsidRPr="00B70B6B">
              <w:rPr>
                <w:rStyle w:val="span"/>
                <w:rFonts w:ascii="Palatino Linotype" w:eastAsia="Palatino Linotype" w:hAnsi="Palatino Linotype" w:cs="Palatino Linotype"/>
                <w:b/>
                <w:color w:val="4A4A4A"/>
                <w:sz w:val="20"/>
                <w:szCs w:val="20"/>
              </w:rPr>
              <w:t>RICEW</w:t>
            </w:r>
            <w:r>
              <w:rPr>
                <w:rStyle w:val="span"/>
                <w:rFonts w:ascii="Palatino Linotype" w:eastAsia="Palatino Linotype" w:hAnsi="Palatino Linotype" w:cs="Palatino Linotype"/>
                <w:color w:val="4A4A4A"/>
                <w:sz w:val="20"/>
                <w:szCs w:val="20"/>
              </w:rPr>
              <w:t xml:space="preserve"> components.</w:t>
            </w:r>
          </w:p>
          <w:p w14:paraId="7F88E1A6" w14:textId="77777777" w:rsid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 xml:space="preserve">Ecredit is triggered in the Work Flow process while Order booking to validate the credit limits of the customer. </w:t>
            </w:r>
          </w:p>
          <w:p w14:paraId="33BE8DBB" w14:textId="4EDFECB6"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As a Technical Lead actively involve</w:t>
            </w:r>
            <w:r>
              <w:rPr>
                <w:rStyle w:val="span"/>
                <w:rFonts w:ascii="Palatino Linotype" w:eastAsia="Palatino Linotype" w:hAnsi="Palatino Linotype" w:cs="Palatino Linotype"/>
                <w:color w:val="4A4A4A"/>
                <w:sz w:val="20"/>
                <w:szCs w:val="20"/>
              </w:rPr>
              <w:t>d</w:t>
            </w:r>
            <w:r w:rsidRPr="00B70B6B">
              <w:rPr>
                <w:rStyle w:val="span"/>
                <w:rFonts w:ascii="Palatino Linotype" w:eastAsia="Palatino Linotype" w:hAnsi="Palatino Linotype" w:cs="Palatino Linotype"/>
                <w:color w:val="4A4A4A"/>
                <w:sz w:val="20"/>
                <w:szCs w:val="20"/>
              </w:rPr>
              <w:t xml:space="preserve"> in the end-to-end process of triggering the Credit Check functionality while order booking and applying the holds.</w:t>
            </w:r>
          </w:p>
          <w:p w14:paraId="30500C69"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Worked on two complex reports Customer Exposure one time and Customer Exposure Update reports.</w:t>
            </w:r>
          </w:p>
          <w:p w14:paraId="09F8EAF2"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Worked on the Business events for capturing all the event changes on the order.</w:t>
            </w:r>
          </w:p>
          <w:p w14:paraId="2D59EE60"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Prepared the MD70 document.</w:t>
            </w:r>
          </w:p>
          <w:p w14:paraId="6E1AB602"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Prepared unit testing documents for various hold reasons.</w:t>
            </w:r>
          </w:p>
          <w:p w14:paraId="271B4D4B" w14:textId="2639E9A6"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Involved in 2 months’ production support</w:t>
            </w:r>
            <w:r>
              <w:rPr>
                <w:rStyle w:val="span"/>
                <w:rFonts w:ascii="Palatino Linotype" w:eastAsia="Palatino Linotype" w:hAnsi="Palatino Linotype" w:cs="Palatino Linotype"/>
                <w:color w:val="4A4A4A"/>
                <w:sz w:val="20"/>
                <w:szCs w:val="20"/>
              </w:rPr>
              <w:t xml:space="preserve"> </w:t>
            </w:r>
            <w:r w:rsidRPr="00B70B6B">
              <w:rPr>
                <w:rStyle w:val="span"/>
                <w:rFonts w:ascii="Palatino Linotype" w:eastAsia="Palatino Linotype" w:hAnsi="Palatino Linotype" w:cs="Palatino Linotype"/>
                <w:color w:val="4A4A4A"/>
                <w:sz w:val="20"/>
                <w:szCs w:val="20"/>
              </w:rPr>
              <w:t>and worked with the team on the reported incidents.</w:t>
            </w:r>
          </w:p>
          <w:p w14:paraId="4C585E78" w14:textId="752D00E6" w:rsidR="00B70B6B" w:rsidRDefault="00B70B6B"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5A88798E" w14:textId="14F5DE94" w:rsidR="00B70B6B" w:rsidRDefault="00B70B6B"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Pr>
                <w:rStyle w:val="span"/>
                <w:rFonts w:ascii="Palatino Linotype" w:eastAsia="Palatino Linotype" w:hAnsi="Palatino Linotype" w:cs="Palatino Linotype"/>
                <w:b/>
                <w:bCs/>
                <w:color w:val="4A4A4A"/>
                <w:sz w:val="20"/>
                <w:szCs w:val="20"/>
              </w:rPr>
              <w:t>PROJECT</w:t>
            </w:r>
            <w:r w:rsidRPr="00B70B6B">
              <w:rPr>
                <w:rStyle w:val="span"/>
                <w:rFonts w:ascii="Palatino Linotype" w:eastAsia="Palatino Linotype" w:hAnsi="Palatino Linotype" w:cs="Palatino Linotype"/>
                <w:b/>
                <w:bCs/>
                <w:color w:val="4A4A4A"/>
                <w:sz w:val="20"/>
                <w:szCs w:val="20"/>
              </w:rPr>
              <w:t xml:space="preserve"> </w:t>
            </w:r>
            <w:r>
              <w:rPr>
                <w:rStyle w:val="span"/>
                <w:rFonts w:ascii="Palatino Linotype" w:eastAsia="Palatino Linotype" w:hAnsi="Palatino Linotype" w:cs="Palatino Linotype"/>
                <w:b/>
                <w:bCs/>
                <w:color w:val="4A4A4A"/>
                <w:sz w:val="20"/>
                <w:szCs w:val="20"/>
              </w:rPr>
              <w:t>BRIDGE</w:t>
            </w:r>
          </w:p>
          <w:p w14:paraId="34C22F86" w14:textId="67198EA0"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Project Bridge is implemented in R12; CISCO does not do Business directly with some 30 countries. Order creation is done in the R12 system and Invoicing is done in the Local systems(OOD). The aim of the project is the order sourcing from any of the 30 countries the invoicing has to be suppressed in the Work Flow Process in the R12 system.</w:t>
            </w:r>
          </w:p>
          <w:p w14:paraId="18A600C6"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Worked on the SOF form customization for displaying the additional data in the additional tab.</w:t>
            </w:r>
          </w:p>
          <w:p w14:paraId="33785E48"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Had a close interaction with client for gathering all the required technical details and provide to the team.</w:t>
            </w:r>
          </w:p>
          <w:p w14:paraId="2BC5CC65"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Worked on connectivity tasks, and trust creation for accessing the OOD server.</w:t>
            </w:r>
          </w:p>
          <w:p w14:paraId="5E3F092B"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Automated the overall process in the work flow process using the business event technology and send the extracts to the OOD server on hourly basis.</w:t>
            </w:r>
          </w:p>
          <w:p w14:paraId="334FA597"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Prepared the complete technical design document and published to the client.</w:t>
            </w:r>
          </w:p>
          <w:p w14:paraId="11906C13"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Given the training to the ITDS team for the Production Support.</w:t>
            </w:r>
          </w:p>
          <w:p w14:paraId="6C8EBCB0"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 xml:space="preserve">Worked on three major report </w:t>
            </w:r>
          </w:p>
          <w:p w14:paraId="3AE99716"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Customer Extract</w:t>
            </w:r>
          </w:p>
          <w:p w14:paraId="2E55F73E"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Sales Order Extract</w:t>
            </w:r>
          </w:p>
          <w:p w14:paraId="32FACD9B"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Item Extract</w:t>
            </w:r>
          </w:p>
          <w:p w14:paraId="3768873E" w14:textId="36A7A268"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Had a good interaction with the Cross Flow teams for sending the extracts and creating the services.</w:t>
            </w:r>
          </w:p>
          <w:p w14:paraId="0FE540C3" w14:textId="77777777" w:rsidR="00BE7883" w:rsidRDefault="00BE7883" w:rsidP="00BE7883">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5EB914EF" w14:textId="77777777" w:rsidR="00B96BF9" w:rsidRDefault="00B70B6B" w:rsidP="00B70B6B">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B70B6B">
              <w:rPr>
                <w:rStyle w:val="span"/>
                <w:rFonts w:ascii="Palatino Linotype" w:eastAsia="Palatino Linotype" w:hAnsi="Palatino Linotype" w:cs="Palatino Linotype"/>
                <w:b/>
                <w:bCs/>
                <w:color w:val="4A4A4A"/>
                <w:sz w:val="20"/>
                <w:szCs w:val="20"/>
              </w:rPr>
              <w:t>CISCO OMLSS</w:t>
            </w:r>
          </w:p>
          <w:p w14:paraId="4FC9B745" w14:textId="77777777" w:rsid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 xml:space="preserve">Worked as a Project Lead in CISCO OMLSS. </w:t>
            </w:r>
          </w:p>
          <w:p w14:paraId="7349511F" w14:textId="76E5363B"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 xml:space="preserve">Worked completely on the OM module. Managed the overall scopes </w:t>
            </w:r>
            <w:r>
              <w:rPr>
                <w:rStyle w:val="span"/>
                <w:rFonts w:ascii="Palatino Linotype" w:eastAsia="Palatino Linotype" w:hAnsi="Palatino Linotype" w:cs="Palatino Linotype"/>
                <w:color w:val="4A4A4A"/>
                <w:sz w:val="20"/>
                <w:szCs w:val="20"/>
              </w:rPr>
              <w:t xml:space="preserve">and </w:t>
            </w:r>
            <w:r w:rsidRPr="00372120">
              <w:rPr>
                <w:rStyle w:val="span"/>
                <w:rFonts w:ascii="Palatino Linotype" w:eastAsia="Palatino Linotype" w:hAnsi="Palatino Linotype" w:cs="Palatino Linotype"/>
                <w:b/>
                <w:color w:val="4A4A4A"/>
                <w:sz w:val="20"/>
                <w:szCs w:val="20"/>
              </w:rPr>
              <w:t>RICEW</w:t>
            </w:r>
            <w:r>
              <w:rPr>
                <w:rStyle w:val="span"/>
                <w:rFonts w:ascii="Palatino Linotype" w:eastAsia="Palatino Linotype" w:hAnsi="Palatino Linotype" w:cs="Palatino Linotype"/>
                <w:color w:val="4A4A4A"/>
                <w:sz w:val="20"/>
                <w:szCs w:val="20"/>
              </w:rPr>
              <w:t xml:space="preserve"> components </w:t>
            </w:r>
            <w:r w:rsidRPr="00B70B6B">
              <w:rPr>
                <w:rStyle w:val="span"/>
                <w:rFonts w:ascii="Palatino Linotype" w:eastAsia="Palatino Linotype" w:hAnsi="Palatino Linotype" w:cs="Palatino Linotype"/>
                <w:color w:val="4A4A4A"/>
                <w:sz w:val="20"/>
                <w:szCs w:val="20"/>
              </w:rPr>
              <w:t>in the OMLSS. Actively involved with the team in the technical discussion as needed.</w:t>
            </w:r>
          </w:p>
          <w:p w14:paraId="5EBA1349"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Provided solutions for Pricing Integration. Pricing is a third party tool used by Cisco at the Order Booking. The integration is done using the SOA technology.</w:t>
            </w:r>
          </w:p>
          <w:p w14:paraId="2382CFA2"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Prepared the Technical Design document MD70 and MD120 for the pricing integration scope. Given good and simple solution for the team for the batching of the service lines.</w:t>
            </w:r>
          </w:p>
          <w:p w14:paraId="6C6433D8" w14:textId="77777777" w:rsidR="00B70B6B" w:rsidRPr="00B70B6B" w:rsidRDefault="00B70B6B" w:rsidP="00B70B6B">
            <w:pPr>
              <w:pStyle w:val="divdocumentparlrColmnsinglecolumnulli"/>
              <w:numPr>
                <w:ilvl w:val="0"/>
                <w:numId w:val="21"/>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B70B6B">
              <w:rPr>
                <w:rStyle w:val="span"/>
                <w:rFonts w:ascii="Palatino Linotype" w:eastAsia="Palatino Linotype" w:hAnsi="Palatino Linotype" w:cs="Palatino Linotype"/>
                <w:color w:val="4A4A4A"/>
                <w:sz w:val="20"/>
                <w:szCs w:val="20"/>
              </w:rPr>
              <w:t>Had a close interaction with the CISCO clients and provide solution.</w:t>
            </w:r>
          </w:p>
          <w:p w14:paraId="1576BA66" w14:textId="50A18005" w:rsidR="00B70B6B" w:rsidRDefault="00B70B6B" w:rsidP="00B70B6B">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tc>
      </w:tr>
      <w:tr w:rsidR="00B70B6B" w14:paraId="01863F43" w14:textId="77777777" w:rsidTr="004A65C5">
        <w:trPr>
          <w:tblCellSpacing w:w="0" w:type="dxa"/>
        </w:trPr>
        <w:tc>
          <w:tcPr>
            <w:tcW w:w="10885" w:type="dxa"/>
            <w:tcMar>
              <w:top w:w="200" w:type="dxa"/>
              <w:left w:w="0" w:type="dxa"/>
              <w:bottom w:w="0" w:type="dxa"/>
              <w:right w:w="0" w:type="dxa"/>
            </w:tcMar>
          </w:tcPr>
          <w:p w14:paraId="261EAAAC" w14:textId="77777777" w:rsidR="00B70B6B" w:rsidRDefault="00B70B6B" w:rsidP="004A65C5">
            <w:pPr>
              <w:pStyle w:val="spanpaddedline"/>
              <w:spacing w:line="260" w:lineRule="atLeast"/>
              <w:rPr>
                <w:rFonts w:ascii="Palatino Linotype" w:eastAsia="Palatino Linotype" w:hAnsi="Palatino Linotype" w:cs="Palatino Linotype"/>
                <w:b/>
                <w:bCs/>
                <w:noProof/>
                <w:color w:val="4A4A4A"/>
                <w:sz w:val="20"/>
                <w:szCs w:val="20"/>
                <w:lang w:val="en-IN" w:eastAsia="en-IN"/>
              </w:rPr>
            </w:pPr>
          </w:p>
        </w:tc>
      </w:tr>
    </w:tbl>
    <w:p w14:paraId="65E9EA4C" w14:textId="77777777" w:rsidR="00B34214" w:rsidRDefault="00B34214" w:rsidP="004A65C5">
      <w:pPr>
        <w:rPr>
          <w:vanish/>
        </w:rPr>
      </w:pPr>
    </w:p>
    <w:p w14:paraId="56DF15D9" w14:textId="77777777" w:rsidR="00B34214" w:rsidRDefault="00B34214" w:rsidP="004A65C5">
      <w:pPr>
        <w:rPr>
          <w:vanish/>
        </w:rPr>
      </w:pPr>
    </w:p>
    <w:tbl>
      <w:tblPr>
        <w:tblStyle w:val="divdocumentdivparagraphTable"/>
        <w:tblW w:w="10975" w:type="dxa"/>
        <w:tblCellSpacing w:w="0" w:type="dxa"/>
        <w:tblLayout w:type="fixed"/>
        <w:tblCellMar>
          <w:left w:w="0" w:type="dxa"/>
          <w:right w:w="0" w:type="dxa"/>
        </w:tblCellMar>
        <w:tblLook w:val="05E0" w:firstRow="1" w:lastRow="1" w:firstColumn="1" w:lastColumn="1" w:noHBand="0" w:noVBand="1"/>
      </w:tblPr>
      <w:tblGrid>
        <w:gridCol w:w="10975"/>
      </w:tblGrid>
      <w:tr w:rsidR="00303531" w14:paraId="45398FB3" w14:textId="77777777" w:rsidTr="004A65C5">
        <w:trPr>
          <w:tblCellSpacing w:w="0" w:type="dxa"/>
        </w:trPr>
        <w:tc>
          <w:tcPr>
            <w:tcW w:w="10975" w:type="dxa"/>
            <w:tcMar>
              <w:top w:w="200" w:type="dxa"/>
              <w:left w:w="0" w:type="dxa"/>
              <w:bottom w:w="0" w:type="dxa"/>
              <w:right w:w="0" w:type="dxa"/>
            </w:tcMar>
            <w:hideMark/>
          </w:tcPr>
          <w:p w14:paraId="47886719" w14:textId="56E7F4A2" w:rsidR="00754F7B" w:rsidRDefault="00754F7B" w:rsidP="004A65C5">
            <w:pPr>
              <w:pStyle w:val="spanpaddedline"/>
              <w:spacing w:line="260" w:lineRule="atLeast"/>
              <w:rPr>
                <w:rStyle w:val="span"/>
                <w:rFonts w:ascii="Palatino Linotype" w:eastAsia="Palatino Linotype" w:hAnsi="Palatino Linotype" w:cs="Palatino Linotype"/>
                <w:color w:val="4A4A4A"/>
                <w:sz w:val="20"/>
                <w:szCs w:val="20"/>
              </w:rPr>
            </w:pPr>
            <w:r>
              <w:rPr>
                <w:rFonts w:ascii="Palatino Linotype" w:eastAsia="Palatino Linotype" w:hAnsi="Palatino Linotype" w:cs="Palatino Linotype"/>
                <w:b/>
                <w:bCs/>
                <w:noProof/>
                <w:color w:val="4A4A4A"/>
                <w:sz w:val="20"/>
                <w:szCs w:val="20"/>
                <w:lang w:val="en-IN" w:eastAsia="en-IN"/>
              </w:rPr>
              <mc:AlternateContent>
                <mc:Choice Requires="wps">
                  <w:drawing>
                    <wp:anchor distT="0" distB="0" distL="114300" distR="114300" simplePos="0" relativeHeight="251665408" behindDoc="0" locked="0" layoutInCell="1" allowOverlap="1" wp14:anchorId="1BA0E0CB" wp14:editId="05DC7B7B">
                      <wp:simplePos x="0" y="0"/>
                      <wp:positionH relativeFrom="column">
                        <wp:posOffset>-635</wp:posOffset>
                      </wp:positionH>
                      <wp:positionV relativeFrom="paragraph">
                        <wp:posOffset>1905</wp:posOffset>
                      </wp:positionV>
                      <wp:extent cx="6969556" cy="0"/>
                      <wp:effectExtent l="0" t="0" r="0" b="0"/>
                      <wp:wrapNone/>
                      <wp:docPr id="647482608" name="Straight Connector 2"/>
                      <wp:cNvGraphicFramePr/>
                      <a:graphic xmlns:a="http://schemas.openxmlformats.org/drawingml/2006/main">
                        <a:graphicData uri="http://schemas.microsoft.com/office/word/2010/wordprocessingShape">
                          <wps:wsp>
                            <wps:cNvCnPr/>
                            <wps:spPr>
                              <a:xfrm flipV="1">
                                <a:off x="0" y="0"/>
                                <a:ext cx="6969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E0DCC"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5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" strokecolor="#4579b8 [3044]"/>
                  </w:pict>
                </mc:Fallback>
              </mc:AlternateContent>
            </w:r>
          </w:p>
          <w:p w14:paraId="3F2F087F" w14:textId="68EF2F63" w:rsidR="00303531" w:rsidRDefault="00303531"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Client </w:t>
            </w:r>
            <w:r w:rsidR="006C109F">
              <w:rPr>
                <w:rStyle w:val="span"/>
                <w:rFonts w:ascii="Palatino Linotype" w:eastAsia="Palatino Linotype" w:hAnsi="Palatino Linotype" w:cs="Palatino Linotype"/>
                <w:color w:val="4A4A4A"/>
                <w:sz w:val="20"/>
                <w:szCs w:val="20"/>
              </w:rPr>
              <w:t>–</w:t>
            </w:r>
            <w:r>
              <w:rPr>
                <w:rStyle w:val="span"/>
                <w:rFonts w:ascii="Palatino Linotype" w:eastAsia="Palatino Linotype" w:hAnsi="Palatino Linotype" w:cs="Palatino Linotype"/>
                <w:color w:val="4A4A4A"/>
                <w:sz w:val="20"/>
                <w:szCs w:val="20"/>
              </w:rPr>
              <w:t xml:space="preserve"> </w:t>
            </w:r>
            <w:r w:rsidR="006C109F">
              <w:rPr>
                <w:rStyle w:val="span"/>
                <w:rFonts w:ascii="Palatino Linotype" w:eastAsia="Palatino Linotype" w:hAnsi="Palatino Linotype" w:cs="Palatino Linotype"/>
                <w:color w:val="4A4A4A"/>
                <w:sz w:val="20"/>
                <w:szCs w:val="20"/>
              </w:rPr>
              <w:t>MTI, USA</w:t>
            </w:r>
          </w:p>
          <w:p w14:paraId="0A65D30C" w14:textId="628F5EC3" w:rsidR="00303531" w:rsidRDefault="006C109F"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Project Lead</w:t>
            </w:r>
            <w:r w:rsidR="00303531">
              <w:rPr>
                <w:rStyle w:val="jobtitle"/>
                <w:rFonts w:ascii="Palatino Linotype" w:eastAsia="Palatino Linotype" w:hAnsi="Palatino Linotype" w:cs="Palatino Linotype"/>
                <w:color w:val="4A4A4A"/>
                <w:sz w:val="20"/>
                <w:szCs w:val="20"/>
              </w:rPr>
              <w:t>, Tech Lead and Architect</w:t>
            </w:r>
          </w:p>
          <w:p w14:paraId="49E318A6" w14:textId="35FB9AE1" w:rsidR="00303531" w:rsidRDefault="00BE7883"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i/>
                <w:iCs/>
                <w:color w:val="4A4A4A"/>
                <w:sz w:val="20"/>
                <w:szCs w:val="20"/>
              </w:rPr>
              <w:t>12/2012</w:t>
            </w:r>
            <w:r w:rsidR="00303531">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- 09/2013</w:t>
            </w:r>
          </w:p>
          <w:p w14:paraId="2854257E" w14:textId="77777777"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3E2854C1" w14:textId="658B7B41"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Oracle </w:t>
            </w:r>
            <w:r w:rsidR="006C109F">
              <w:rPr>
                <w:rStyle w:val="span"/>
                <w:rFonts w:ascii="Palatino Linotype" w:eastAsia="Palatino Linotype" w:hAnsi="Palatino Linotype" w:cs="Palatino Linotype"/>
                <w:color w:val="4A4A4A"/>
                <w:sz w:val="20"/>
                <w:szCs w:val="20"/>
              </w:rPr>
              <w:t>Release</w:t>
            </w:r>
            <w:r w:rsidR="00BE7883">
              <w:rPr>
                <w:rStyle w:val="span"/>
                <w:rFonts w:ascii="Palatino Linotype" w:eastAsia="Palatino Linotype" w:hAnsi="Palatino Linotype" w:cs="Palatino Linotype"/>
                <w:color w:val="4A4A4A"/>
                <w:sz w:val="20"/>
                <w:szCs w:val="20"/>
              </w:rPr>
              <w:t>10g</w:t>
            </w:r>
            <w:r>
              <w:rPr>
                <w:rStyle w:val="span"/>
                <w:rFonts w:ascii="Palatino Linotype" w:eastAsia="Palatino Linotype" w:hAnsi="Palatino Linotype" w:cs="Palatino Linotype"/>
                <w:color w:val="4A4A4A"/>
                <w:sz w:val="20"/>
                <w:szCs w:val="20"/>
              </w:rPr>
              <w:t xml:space="preserve">, </w:t>
            </w:r>
            <w:r w:rsidR="006C109F">
              <w:rPr>
                <w:rStyle w:val="span"/>
                <w:rFonts w:ascii="Palatino Linotype" w:eastAsia="Palatino Linotype" w:hAnsi="Palatino Linotype" w:cs="Palatino Linotype"/>
                <w:color w:val="4A4A4A"/>
                <w:sz w:val="20"/>
                <w:szCs w:val="20"/>
              </w:rPr>
              <w:t xml:space="preserve">Oracle 11i, </w:t>
            </w:r>
            <w:r>
              <w:rPr>
                <w:rStyle w:val="span"/>
                <w:rFonts w:ascii="Palatino Linotype" w:eastAsia="Palatino Linotype" w:hAnsi="Palatino Linotype" w:cs="Palatino Linotype"/>
                <w:color w:val="4A4A4A"/>
                <w:sz w:val="20"/>
                <w:szCs w:val="20"/>
              </w:rPr>
              <w:t>Oracle SOA suite 12C, Oracle API Gateway, OSB, BRE</w:t>
            </w:r>
          </w:p>
          <w:p w14:paraId="6E098994" w14:textId="77777777"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5BFAB328" w14:textId="45FCE555"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Project Implementations</w:t>
            </w:r>
            <w:r>
              <w:rPr>
                <w:rStyle w:val="span"/>
                <w:rFonts w:ascii="Palatino Linotype" w:eastAsia="Palatino Linotype" w:hAnsi="Palatino Linotype" w:cs="Palatino Linotype"/>
                <w:color w:val="4A4A4A"/>
                <w:sz w:val="20"/>
                <w:szCs w:val="20"/>
              </w:rPr>
              <w:t xml:space="preserve">: </w:t>
            </w:r>
            <w:r w:rsidR="006C109F">
              <w:rPr>
                <w:rStyle w:val="span"/>
                <w:rFonts w:ascii="Palatino Linotype" w:eastAsia="Palatino Linotype" w:hAnsi="Palatino Linotype" w:cs="Palatino Linotype"/>
                <w:color w:val="4A4A4A"/>
                <w:sz w:val="20"/>
                <w:szCs w:val="20"/>
              </w:rPr>
              <w:t xml:space="preserve">Manufacturing and OPM </w:t>
            </w:r>
            <w:r w:rsidR="00306483">
              <w:rPr>
                <w:rStyle w:val="span"/>
                <w:rFonts w:ascii="Palatino Linotype" w:eastAsia="Palatino Linotype" w:hAnsi="Palatino Linotype" w:cs="Palatino Linotype"/>
                <w:color w:val="4A4A4A"/>
                <w:sz w:val="20"/>
                <w:szCs w:val="20"/>
              </w:rPr>
              <w:t xml:space="preserve">Upgrade </w:t>
            </w:r>
            <w:r w:rsidR="006C109F">
              <w:rPr>
                <w:rStyle w:val="span"/>
                <w:rFonts w:ascii="Palatino Linotype" w:eastAsia="Palatino Linotype" w:hAnsi="Palatino Linotype" w:cs="Palatino Linotype"/>
                <w:color w:val="4A4A4A"/>
                <w:sz w:val="20"/>
                <w:szCs w:val="20"/>
              </w:rPr>
              <w:t>implementation</w:t>
            </w:r>
            <w:r w:rsidR="00306483">
              <w:rPr>
                <w:rStyle w:val="span"/>
                <w:rFonts w:ascii="Palatino Linotype" w:eastAsia="Palatino Linotype" w:hAnsi="Palatino Linotype" w:cs="Palatino Linotype"/>
                <w:color w:val="4A4A4A"/>
                <w:sz w:val="20"/>
                <w:szCs w:val="20"/>
              </w:rPr>
              <w:t xml:space="preserve"> from 11i to r12</w:t>
            </w:r>
            <w:r w:rsidR="006C109F">
              <w:rPr>
                <w:rStyle w:val="span"/>
                <w:rFonts w:ascii="Palatino Linotype" w:eastAsia="Palatino Linotype" w:hAnsi="Palatino Linotype" w:cs="Palatino Linotype"/>
                <w:color w:val="4A4A4A"/>
                <w:sz w:val="20"/>
                <w:szCs w:val="20"/>
              </w:rPr>
              <w:t>.</w:t>
            </w:r>
          </w:p>
          <w:p w14:paraId="58277EFB" w14:textId="77777777"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75413A46" w14:textId="77777777" w:rsidR="00303531" w:rsidRPr="0048453A"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3BB7F267" w14:textId="0D53E1C6" w:rsidR="00303531" w:rsidRDefault="00303531"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Plan, Scope and Estimate the efforts required for the Integrations.</w:t>
            </w:r>
          </w:p>
          <w:p w14:paraId="1ADB3056" w14:textId="79C4EB56" w:rsidR="00303531" w:rsidRDefault="00303531"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Manage the client and the </w:t>
            </w:r>
            <w:r w:rsidR="006C109F">
              <w:rPr>
                <w:rStyle w:val="span"/>
                <w:rFonts w:ascii="Palatino Linotype" w:eastAsia="Palatino Linotype" w:hAnsi="Palatino Linotype" w:cs="Palatino Linotype"/>
                <w:color w:val="4A4A4A"/>
                <w:sz w:val="20"/>
                <w:szCs w:val="20"/>
              </w:rPr>
              <w:t>Hitachi</w:t>
            </w:r>
            <w:r>
              <w:rPr>
                <w:rStyle w:val="span"/>
                <w:rFonts w:ascii="Palatino Linotype" w:eastAsia="Palatino Linotype" w:hAnsi="Palatino Linotype" w:cs="Palatino Linotype"/>
                <w:color w:val="4A4A4A"/>
                <w:sz w:val="20"/>
                <w:szCs w:val="20"/>
              </w:rPr>
              <w:t xml:space="preserve"> technical personnel at onsite and offshore locations.</w:t>
            </w:r>
          </w:p>
          <w:p w14:paraId="65DA21B1" w14:textId="77777777" w:rsidR="00303531" w:rsidRDefault="00303531"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Coordinate work with the client technology lead, Functional leads and techno functional representatives from various business functions including Finance, Manufacturing, HR and Service Management</w:t>
            </w:r>
          </w:p>
          <w:p w14:paraId="7C4B63F4" w14:textId="768E4A19" w:rsidR="00303531" w:rsidRDefault="00303531"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Define the SOA and API Governance strategy and provide recommendations for the SOA infrastructure.</w:t>
            </w:r>
          </w:p>
          <w:p w14:paraId="4BBD91C6" w14:textId="5E877F34" w:rsidR="00FC113B" w:rsidRDefault="00FC113B"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on the support and enhancement of all the </w:t>
            </w:r>
            <w:r w:rsidRPr="00FC113B">
              <w:rPr>
                <w:rStyle w:val="span"/>
                <w:rFonts w:ascii="Palatino Linotype" w:eastAsia="Palatino Linotype" w:hAnsi="Palatino Linotype" w:cs="Palatino Linotype"/>
                <w:b/>
                <w:color w:val="4A4A4A"/>
                <w:sz w:val="20"/>
                <w:szCs w:val="20"/>
              </w:rPr>
              <w:t>RICEW</w:t>
            </w:r>
            <w:r>
              <w:rPr>
                <w:rStyle w:val="span"/>
                <w:rFonts w:ascii="Palatino Linotype" w:eastAsia="Palatino Linotype" w:hAnsi="Palatino Linotype" w:cs="Palatino Linotype"/>
                <w:color w:val="4A4A4A"/>
                <w:sz w:val="20"/>
                <w:szCs w:val="20"/>
              </w:rPr>
              <w:t xml:space="preserve"> components. Worked extensively on </w:t>
            </w:r>
            <w:r w:rsidRPr="00FC113B">
              <w:rPr>
                <w:rStyle w:val="span"/>
                <w:rFonts w:ascii="Palatino Linotype" w:eastAsia="Palatino Linotype" w:hAnsi="Palatino Linotype" w:cs="Palatino Linotype"/>
                <w:b/>
                <w:color w:val="4A4A4A"/>
                <w:sz w:val="20"/>
                <w:szCs w:val="20"/>
              </w:rPr>
              <w:t>RDF</w:t>
            </w:r>
            <w:r>
              <w:rPr>
                <w:rStyle w:val="span"/>
                <w:rFonts w:ascii="Palatino Linotype" w:eastAsia="Palatino Linotype" w:hAnsi="Palatino Linotype" w:cs="Palatino Linotype"/>
                <w:color w:val="4A4A4A"/>
                <w:sz w:val="20"/>
                <w:szCs w:val="20"/>
              </w:rPr>
              <w:t xml:space="preserve"> reports.</w:t>
            </w:r>
          </w:p>
          <w:p w14:paraId="734693FA" w14:textId="3B04783C" w:rsidR="00303531" w:rsidRDefault="00303531"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Designed Business Rules Engines to satisfy complete Insurance Quotations</w:t>
            </w:r>
          </w:p>
          <w:p w14:paraId="35856466" w14:textId="00F478F7" w:rsidR="00E82FC4" w:rsidRDefault="00E82FC4" w:rsidP="004A65C5">
            <w:pPr>
              <w:pStyle w:val="divdocumentparlrColmnsinglecolumnulli"/>
              <w:numPr>
                <w:ilvl w:val="0"/>
                <w:numId w:val="23"/>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Key person in closing the priority issues and handled the delivery of the critical objects.</w:t>
            </w:r>
          </w:p>
          <w:p w14:paraId="3DD15460" w14:textId="229ECD01" w:rsidR="00505CF0" w:rsidRDefault="00505CF0" w:rsidP="00505CF0">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412B7468" w14:textId="3B1D99D7" w:rsidR="00505CF0" w:rsidRDefault="00505CF0" w:rsidP="00505CF0">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79A3A1B2" w14:textId="157F2CA4" w:rsidR="00505CF0" w:rsidRDefault="00505CF0" w:rsidP="00505CF0">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4AE05689" w14:textId="77777777" w:rsidR="00505CF0" w:rsidRDefault="00505CF0" w:rsidP="00505CF0">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75A7E643" w14:textId="5FFD5530" w:rsidR="00303531" w:rsidRDefault="00303531" w:rsidP="004A65C5">
            <w:pPr>
              <w:pStyle w:val="divdocumentparlrColmnsinglecolumnulli"/>
              <w:pBdr>
                <w:bottom w:val="none" w:sz="0" w:space="0" w:color="auto"/>
              </w:pBdr>
              <w:spacing w:line="260" w:lineRule="atLeast"/>
              <w:ind w:left="280"/>
              <w:rPr>
                <w:rStyle w:val="span"/>
                <w:rFonts w:ascii="Palatino Linotype" w:eastAsia="Palatino Linotype" w:hAnsi="Palatino Linotype" w:cs="Palatino Linotype"/>
                <w:color w:val="4A4A4A"/>
                <w:sz w:val="20"/>
                <w:szCs w:val="20"/>
              </w:rPr>
            </w:pPr>
          </w:p>
        </w:tc>
      </w:tr>
    </w:tbl>
    <w:p w14:paraId="4C4AAD81" w14:textId="77777777" w:rsidR="00B34214" w:rsidRDefault="00B34214" w:rsidP="004A65C5">
      <w:pPr>
        <w:rPr>
          <w:vanish/>
        </w:rPr>
      </w:pPr>
    </w:p>
    <w:tbl>
      <w:tblPr>
        <w:tblStyle w:val="divdocumentdivparagraphTable"/>
        <w:tblW w:w="5000" w:type="pct"/>
        <w:tblCellSpacing w:w="0" w:type="dxa"/>
        <w:tblCellMar>
          <w:left w:w="0" w:type="dxa"/>
          <w:right w:w="0" w:type="dxa"/>
        </w:tblCellMar>
        <w:tblLook w:val="05E0" w:firstRow="1" w:lastRow="1" w:firstColumn="1" w:lastColumn="1" w:noHBand="0" w:noVBand="1"/>
      </w:tblPr>
      <w:tblGrid>
        <w:gridCol w:w="10840"/>
      </w:tblGrid>
      <w:tr w:rsidR="00303531" w14:paraId="5B7D9E87" w14:textId="77777777" w:rsidTr="004A65C5">
        <w:trPr>
          <w:tblCellSpacing w:w="0" w:type="dxa"/>
        </w:trPr>
        <w:tc>
          <w:tcPr>
            <w:tcW w:w="5000" w:type="pct"/>
            <w:tcMar>
              <w:top w:w="200" w:type="dxa"/>
              <w:left w:w="0" w:type="dxa"/>
              <w:bottom w:w="0" w:type="dxa"/>
              <w:right w:w="0" w:type="dxa"/>
            </w:tcMar>
            <w:hideMark/>
          </w:tcPr>
          <w:p w14:paraId="64708D4E" w14:textId="4CE9CF76" w:rsidR="00754F7B" w:rsidRDefault="00754F7B" w:rsidP="004A65C5">
            <w:pPr>
              <w:pStyle w:val="spanpaddedline"/>
              <w:spacing w:line="260" w:lineRule="atLeast"/>
              <w:rPr>
                <w:rStyle w:val="span"/>
                <w:rFonts w:ascii="Palatino Linotype" w:eastAsia="Palatino Linotype" w:hAnsi="Palatino Linotype" w:cs="Palatino Linotype"/>
                <w:color w:val="4A4A4A"/>
                <w:sz w:val="20"/>
                <w:szCs w:val="20"/>
              </w:rPr>
            </w:pPr>
            <w:r>
              <w:rPr>
                <w:rFonts w:ascii="Palatino Linotype" w:eastAsia="Palatino Linotype" w:hAnsi="Palatino Linotype" w:cs="Palatino Linotype"/>
                <w:b/>
                <w:bCs/>
                <w:noProof/>
                <w:color w:val="4A4A4A"/>
                <w:sz w:val="20"/>
                <w:szCs w:val="20"/>
                <w:lang w:val="en-IN" w:eastAsia="en-IN"/>
              </w:rPr>
              <mc:AlternateContent>
                <mc:Choice Requires="wps">
                  <w:drawing>
                    <wp:anchor distT="0" distB="0" distL="114300" distR="114300" simplePos="0" relativeHeight="251667456" behindDoc="0" locked="0" layoutInCell="1" allowOverlap="1" wp14:anchorId="40C8D1CF" wp14:editId="7325DA46">
                      <wp:simplePos x="0" y="0"/>
                      <wp:positionH relativeFrom="column">
                        <wp:posOffset>-635</wp:posOffset>
                      </wp:positionH>
                      <wp:positionV relativeFrom="paragraph">
                        <wp:posOffset>2540</wp:posOffset>
                      </wp:positionV>
                      <wp:extent cx="6969556" cy="0"/>
                      <wp:effectExtent l="0" t="0" r="0" b="0"/>
                      <wp:wrapNone/>
                      <wp:docPr id="1063726188" name="Straight Connector 2"/>
                      <wp:cNvGraphicFramePr/>
                      <a:graphic xmlns:a="http://schemas.openxmlformats.org/drawingml/2006/main">
                        <a:graphicData uri="http://schemas.microsoft.com/office/word/2010/wordprocessingShape">
                          <wps:wsp>
                            <wps:cNvCnPr/>
                            <wps:spPr>
                              <a:xfrm flipV="1">
                                <a:off x="0" y="0"/>
                                <a:ext cx="6969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4887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pt" to="54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" strokecolor="#4579b8 [3044]"/>
                  </w:pict>
                </mc:Fallback>
              </mc:AlternateContent>
            </w:r>
          </w:p>
          <w:p w14:paraId="4421590D" w14:textId="79ED170B" w:rsidR="00303531" w:rsidRDefault="00303531"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Client </w:t>
            </w:r>
            <w:r w:rsidR="006C109F">
              <w:rPr>
                <w:rStyle w:val="span"/>
                <w:rFonts w:ascii="Palatino Linotype" w:eastAsia="Palatino Linotype" w:hAnsi="Palatino Linotype" w:cs="Palatino Linotype"/>
                <w:color w:val="4A4A4A"/>
                <w:sz w:val="20"/>
                <w:szCs w:val="20"/>
              </w:rPr>
              <w:t>–</w:t>
            </w:r>
            <w:r>
              <w:rPr>
                <w:rStyle w:val="span"/>
                <w:rFonts w:ascii="Palatino Linotype" w:eastAsia="Palatino Linotype" w:hAnsi="Palatino Linotype" w:cs="Palatino Linotype"/>
                <w:color w:val="4A4A4A"/>
                <w:sz w:val="20"/>
                <w:szCs w:val="20"/>
              </w:rPr>
              <w:t xml:space="preserve"> </w:t>
            </w:r>
            <w:r w:rsidR="006C109F">
              <w:rPr>
                <w:rStyle w:val="span"/>
                <w:rFonts w:ascii="Palatino Linotype" w:eastAsia="Palatino Linotype" w:hAnsi="Palatino Linotype" w:cs="Palatino Linotype"/>
                <w:color w:val="4A4A4A"/>
                <w:sz w:val="20"/>
                <w:szCs w:val="20"/>
              </w:rPr>
              <w:t>Regal Beloit Corp</w:t>
            </w:r>
          </w:p>
          <w:p w14:paraId="4E621E90" w14:textId="77777777" w:rsidR="00303531" w:rsidRDefault="00303531"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Technical Lead</w:t>
            </w:r>
          </w:p>
          <w:p w14:paraId="0EE5A3FB" w14:textId="06E8C2D8" w:rsidR="00303531" w:rsidRDefault="006C109F"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i/>
                <w:iCs/>
                <w:color w:val="4A4A4A"/>
                <w:sz w:val="20"/>
                <w:szCs w:val="20"/>
              </w:rPr>
              <w:t>01/201</w:t>
            </w:r>
            <w:r w:rsidR="00BE7883">
              <w:rPr>
                <w:rStyle w:val="span"/>
                <w:rFonts w:ascii="Palatino Linotype" w:eastAsia="Palatino Linotype" w:hAnsi="Palatino Linotype" w:cs="Palatino Linotype"/>
                <w:i/>
                <w:iCs/>
                <w:color w:val="4A4A4A"/>
                <w:sz w:val="20"/>
                <w:szCs w:val="20"/>
              </w:rPr>
              <w:t>2</w:t>
            </w:r>
            <w:r w:rsidR="00303531">
              <w:rPr>
                <w:rStyle w:val="spandateswrapper"/>
                <w:rFonts w:ascii="Palatino Linotype" w:eastAsia="Palatino Linotype" w:hAnsi="Palatino Linotype" w:cs="Palatino Linotype"/>
                <w:i/>
                <w:iCs/>
                <w:color w:val="4A4A4A"/>
                <w:sz w:val="20"/>
                <w:szCs w:val="20"/>
              </w:rPr>
              <w:t xml:space="preserve"> </w:t>
            </w:r>
            <w:r w:rsidR="00BE7883">
              <w:rPr>
                <w:rStyle w:val="span"/>
                <w:rFonts w:ascii="Palatino Linotype" w:eastAsia="Palatino Linotype" w:hAnsi="Palatino Linotype" w:cs="Palatino Linotype"/>
                <w:i/>
                <w:iCs/>
                <w:color w:val="4A4A4A"/>
                <w:sz w:val="20"/>
                <w:szCs w:val="20"/>
              </w:rPr>
              <w:t>- 12/2012</w:t>
            </w:r>
          </w:p>
          <w:p w14:paraId="4D334D17" w14:textId="77777777"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516F3358" w14:textId="3FDFDEA0"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Oracle EBS R12, Oracle Fusion Middleware, Oracle SOA suite 11g, Oracle AIA 3.0, OSB, OER, BAM, ADF, ODI: </w:t>
            </w:r>
          </w:p>
          <w:p w14:paraId="4B708E80" w14:textId="3C90C7D8"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303531">
              <w:rPr>
                <w:rStyle w:val="span"/>
                <w:rFonts w:ascii="Palatino Linotype" w:eastAsia="Palatino Linotype" w:hAnsi="Palatino Linotype" w:cs="Palatino Linotype"/>
                <w:b/>
                <w:bCs/>
                <w:color w:val="4A4A4A"/>
                <w:sz w:val="20"/>
                <w:szCs w:val="20"/>
              </w:rPr>
              <w:t>Project Implementations</w:t>
            </w:r>
            <w:r>
              <w:rPr>
                <w:rStyle w:val="span"/>
                <w:rFonts w:ascii="Palatino Linotype" w:eastAsia="Palatino Linotype" w:hAnsi="Palatino Linotype" w:cs="Palatino Linotype"/>
                <w:color w:val="4A4A4A"/>
                <w:sz w:val="20"/>
                <w:szCs w:val="20"/>
              </w:rPr>
              <w:t xml:space="preserve"> USA - Consumer and Industrial Products, Global Oracle EBS, SOA Fusion Middleware </w:t>
            </w:r>
            <w:r w:rsidR="00306483">
              <w:rPr>
                <w:rStyle w:val="span"/>
                <w:rFonts w:ascii="Palatino Linotype" w:eastAsia="Palatino Linotype" w:hAnsi="Palatino Linotype" w:cs="Palatino Linotype"/>
                <w:color w:val="4A4A4A"/>
                <w:sz w:val="20"/>
                <w:szCs w:val="20"/>
              </w:rPr>
              <w:t xml:space="preserve">Upgrade </w:t>
            </w:r>
            <w:r>
              <w:rPr>
                <w:rStyle w:val="span"/>
                <w:rFonts w:ascii="Palatino Linotype" w:eastAsia="Palatino Linotype" w:hAnsi="Palatino Linotype" w:cs="Palatino Linotype"/>
                <w:color w:val="4A4A4A"/>
                <w:sz w:val="20"/>
                <w:szCs w:val="20"/>
              </w:rPr>
              <w:t>Implementation</w:t>
            </w:r>
            <w:r w:rsidR="00306483">
              <w:rPr>
                <w:rStyle w:val="span"/>
                <w:rFonts w:ascii="Palatino Linotype" w:eastAsia="Palatino Linotype" w:hAnsi="Palatino Linotype" w:cs="Palatino Linotype"/>
                <w:color w:val="4A4A4A"/>
                <w:sz w:val="20"/>
                <w:szCs w:val="20"/>
              </w:rPr>
              <w:t xml:space="preserve"> from 11i to R12.</w:t>
            </w:r>
          </w:p>
          <w:p w14:paraId="57430661" w14:textId="77777777"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628D05A1" w14:textId="05E390BC" w:rsidR="00303531" w:rsidRDefault="00303531"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48453A">
              <w:rPr>
                <w:rStyle w:val="span"/>
                <w:rFonts w:ascii="Palatino Linotype" w:eastAsia="Palatino Linotype" w:hAnsi="Palatino Linotype" w:cs="Palatino Linotype"/>
                <w:b/>
                <w:bCs/>
                <w:color w:val="4A4A4A"/>
                <w:sz w:val="20"/>
                <w:szCs w:val="20"/>
              </w:rPr>
              <w:t>Role and Responsibilities:</w:t>
            </w:r>
          </w:p>
          <w:p w14:paraId="3817A10A" w14:textId="194F706E"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Oracle EBS</w:t>
            </w:r>
            <w:r w:rsidR="00E82FC4">
              <w:rPr>
                <w:rStyle w:val="span"/>
                <w:rFonts w:ascii="Palatino Linotype" w:eastAsia="Palatino Linotype" w:hAnsi="Palatino Linotype" w:cs="Palatino Linotype"/>
                <w:color w:val="4A4A4A"/>
                <w:sz w:val="20"/>
                <w:szCs w:val="20"/>
              </w:rPr>
              <w:t>11i to R</w:t>
            </w:r>
            <w:r>
              <w:rPr>
                <w:rStyle w:val="span"/>
                <w:rFonts w:ascii="Palatino Linotype" w:eastAsia="Palatino Linotype" w:hAnsi="Palatino Linotype" w:cs="Palatino Linotype"/>
                <w:color w:val="4A4A4A"/>
                <w:sz w:val="20"/>
                <w:szCs w:val="20"/>
              </w:rPr>
              <w:t xml:space="preserve">12 </w:t>
            </w:r>
            <w:r w:rsidR="00E82FC4">
              <w:rPr>
                <w:rStyle w:val="span"/>
                <w:rFonts w:ascii="Palatino Linotype" w:eastAsia="Palatino Linotype" w:hAnsi="Palatino Linotype" w:cs="Palatino Linotype"/>
                <w:color w:val="4A4A4A"/>
                <w:sz w:val="20"/>
                <w:szCs w:val="20"/>
              </w:rPr>
              <w:t xml:space="preserve">upgrade project, </w:t>
            </w:r>
            <w:r>
              <w:rPr>
                <w:rStyle w:val="span"/>
                <w:rFonts w:ascii="Palatino Linotype" w:eastAsia="Palatino Linotype" w:hAnsi="Palatino Linotype" w:cs="Palatino Linotype"/>
                <w:color w:val="4A4A4A"/>
                <w:sz w:val="20"/>
                <w:szCs w:val="20"/>
              </w:rPr>
              <w:t>Technical and Lead</w:t>
            </w:r>
            <w:r w:rsidR="00E82FC4">
              <w:rPr>
                <w:rStyle w:val="span"/>
                <w:rFonts w:ascii="Palatino Linotype" w:eastAsia="Palatino Linotype" w:hAnsi="Palatino Linotype" w:cs="Palatino Linotype"/>
                <w:color w:val="4A4A4A"/>
                <w:sz w:val="20"/>
                <w:szCs w:val="20"/>
              </w:rPr>
              <w:t xml:space="preserve"> in delivery.</w:t>
            </w:r>
          </w:p>
          <w:p w14:paraId="1798DFF7" w14:textId="77945452" w:rsidR="00306483" w:rsidRDefault="00306483"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Identifying all the CEMLI list of objects that needs the changes.</w:t>
            </w:r>
          </w:p>
          <w:p w14:paraId="7D89BC9E" w14:textId="40501284"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 the technical and Integration Development team</w:t>
            </w:r>
            <w:r w:rsidR="00E82FC4">
              <w:rPr>
                <w:rStyle w:val="span"/>
                <w:rFonts w:ascii="Palatino Linotype" w:eastAsia="Palatino Linotype" w:hAnsi="Palatino Linotype" w:cs="Palatino Linotype"/>
                <w:color w:val="4A4A4A"/>
                <w:sz w:val="20"/>
                <w:szCs w:val="20"/>
              </w:rPr>
              <w:t>. Identifying the majors gaps between 11i and R12.</w:t>
            </w:r>
          </w:p>
          <w:p w14:paraId="2815FE40" w14:textId="77777777"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Define the change control process for technical deliverables</w:t>
            </w:r>
          </w:p>
          <w:p w14:paraId="6EC792AC" w14:textId="77777777"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Drive the Technical strategy for Global ERP Implementation</w:t>
            </w:r>
          </w:p>
          <w:p w14:paraId="7952BDE0" w14:textId="1D660F2C"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Define the RICEW and SOA Integration strategy with a vast number of partner systems across multiple regions across the globe.</w:t>
            </w:r>
          </w:p>
          <w:p w14:paraId="7090E2D8" w14:textId="77777777" w:rsidR="00834482" w:rsidRPr="00834482" w:rsidRDefault="00834482"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834482">
              <w:rPr>
                <w:rStyle w:val="span"/>
                <w:rFonts w:ascii="Palatino Linotype" w:eastAsia="Palatino Linotype" w:hAnsi="Palatino Linotype" w:cs="Palatino Linotype"/>
                <w:color w:val="4A4A4A"/>
                <w:sz w:val="20"/>
                <w:szCs w:val="20"/>
              </w:rPr>
              <w:t>Worked on the Critical components which impacted the Business and stood as critical resource in the team.</w:t>
            </w:r>
          </w:p>
          <w:p w14:paraId="6F60D323" w14:textId="77777777" w:rsidR="00834482" w:rsidRDefault="00834482"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764B4211" w14:textId="3A44A4F0" w:rsidR="00303531" w:rsidRDefault="00303531"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 the client, onsite and the offshore technical team.</w:t>
            </w:r>
          </w:p>
          <w:p w14:paraId="6D150C16" w14:textId="51AFB403" w:rsidR="00303531" w:rsidRDefault="00E82FC4" w:rsidP="00834482">
            <w:pPr>
              <w:pStyle w:val="divdocumentparlrColmnsinglecolumnulli"/>
              <w:numPr>
                <w:ilvl w:val="0"/>
                <w:numId w:val="24"/>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Taking care of the Agile process in the JIRA tool.</w:t>
            </w:r>
          </w:p>
        </w:tc>
      </w:tr>
    </w:tbl>
    <w:p w14:paraId="7D3788AA" w14:textId="77777777" w:rsidR="00B34214" w:rsidRDefault="00B34214" w:rsidP="004A65C5">
      <w:pPr>
        <w:rPr>
          <w:vanish/>
        </w:rPr>
      </w:pPr>
    </w:p>
    <w:tbl>
      <w:tblPr>
        <w:tblStyle w:val="divdocumentdivparagraphTable"/>
        <w:tblW w:w="10975" w:type="dxa"/>
        <w:tblCellSpacing w:w="0" w:type="dxa"/>
        <w:tblLayout w:type="fixed"/>
        <w:tblCellMar>
          <w:left w:w="0" w:type="dxa"/>
          <w:right w:w="0" w:type="dxa"/>
        </w:tblCellMar>
        <w:tblLook w:val="05E0" w:firstRow="1" w:lastRow="1" w:firstColumn="1" w:lastColumn="1" w:noHBand="0" w:noVBand="1"/>
      </w:tblPr>
      <w:tblGrid>
        <w:gridCol w:w="10975"/>
      </w:tblGrid>
      <w:tr w:rsidR="007B67D8" w14:paraId="5FCC788E" w14:textId="77777777" w:rsidTr="004A65C5">
        <w:trPr>
          <w:tblCellSpacing w:w="0" w:type="dxa"/>
        </w:trPr>
        <w:tc>
          <w:tcPr>
            <w:tcW w:w="10975" w:type="dxa"/>
            <w:tcMar>
              <w:top w:w="200" w:type="dxa"/>
              <w:left w:w="0" w:type="dxa"/>
              <w:bottom w:w="0" w:type="dxa"/>
              <w:right w:w="0" w:type="dxa"/>
            </w:tcMar>
            <w:hideMark/>
          </w:tcPr>
          <w:p w14:paraId="1608046E" w14:textId="4C9EC022" w:rsidR="00754F7B" w:rsidRDefault="00754F7B" w:rsidP="004A65C5">
            <w:pPr>
              <w:pStyle w:val="spanpaddedline"/>
              <w:spacing w:line="260" w:lineRule="atLeast"/>
              <w:rPr>
                <w:rStyle w:val="span"/>
                <w:rFonts w:ascii="Palatino Linotype" w:eastAsia="Palatino Linotype" w:hAnsi="Palatino Linotype" w:cs="Palatino Linotype"/>
                <w:color w:val="4A4A4A"/>
                <w:sz w:val="20"/>
                <w:szCs w:val="20"/>
              </w:rPr>
            </w:pPr>
            <w:r>
              <w:rPr>
                <w:rFonts w:ascii="Palatino Linotype" w:eastAsia="Palatino Linotype" w:hAnsi="Palatino Linotype" w:cs="Palatino Linotype"/>
                <w:b/>
                <w:bCs/>
                <w:noProof/>
                <w:color w:val="4A4A4A"/>
                <w:sz w:val="20"/>
                <w:szCs w:val="20"/>
                <w:lang w:val="en-IN" w:eastAsia="en-IN"/>
              </w:rPr>
              <mc:AlternateContent>
                <mc:Choice Requires="wps">
                  <w:drawing>
                    <wp:anchor distT="0" distB="0" distL="114300" distR="114300" simplePos="0" relativeHeight="251669504" behindDoc="0" locked="0" layoutInCell="1" allowOverlap="1" wp14:anchorId="013DBFD5" wp14:editId="38F4FBF0">
                      <wp:simplePos x="0" y="0"/>
                      <wp:positionH relativeFrom="column">
                        <wp:posOffset>-635</wp:posOffset>
                      </wp:positionH>
                      <wp:positionV relativeFrom="paragraph">
                        <wp:posOffset>2540</wp:posOffset>
                      </wp:positionV>
                      <wp:extent cx="6969556" cy="0"/>
                      <wp:effectExtent l="0" t="0" r="0" b="0"/>
                      <wp:wrapNone/>
                      <wp:docPr id="790686774" name="Straight Connector 2"/>
                      <wp:cNvGraphicFramePr/>
                      <a:graphic xmlns:a="http://schemas.openxmlformats.org/drawingml/2006/main">
                        <a:graphicData uri="http://schemas.microsoft.com/office/word/2010/wordprocessingShape">
                          <wps:wsp>
                            <wps:cNvCnPr/>
                            <wps:spPr>
                              <a:xfrm flipV="1">
                                <a:off x="0" y="0"/>
                                <a:ext cx="6969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9C721"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pt" to="54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" strokecolor="#4579b8 [3044]"/>
                  </w:pict>
                </mc:Fallback>
              </mc:AlternateContent>
            </w:r>
          </w:p>
          <w:p w14:paraId="0938AE51" w14:textId="77777777" w:rsidR="00834482" w:rsidRDefault="00834482" w:rsidP="004A65C5">
            <w:pPr>
              <w:pStyle w:val="spanpaddedline"/>
              <w:spacing w:line="260" w:lineRule="atLeast"/>
              <w:rPr>
                <w:rStyle w:val="span"/>
                <w:rFonts w:ascii="Palatino Linotype" w:eastAsia="Palatino Linotype" w:hAnsi="Palatino Linotype" w:cs="Palatino Linotype"/>
                <w:color w:val="4A4A4A"/>
                <w:sz w:val="20"/>
                <w:szCs w:val="20"/>
              </w:rPr>
            </w:pPr>
          </w:p>
          <w:p w14:paraId="278CD631" w14:textId="153ABB86" w:rsidR="007B67D8" w:rsidRDefault="007B67D8"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Client </w:t>
            </w:r>
            <w:r w:rsidR="006E6550">
              <w:rPr>
                <w:rStyle w:val="span"/>
                <w:rFonts w:ascii="Palatino Linotype" w:eastAsia="Palatino Linotype" w:hAnsi="Palatino Linotype" w:cs="Palatino Linotype"/>
                <w:color w:val="4A4A4A"/>
                <w:sz w:val="20"/>
                <w:szCs w:val="20"/>
              </w:rPr>
              <w:t>–</w:t>
            </w:r>
            <w:r>
              <w:rPr>
                <w:rStyle w:val="span"/>
                <w:rFonts w:ascii="Palatino Linotype" w:eastAsia="Palatino Linotype" w:hAnsi="Palatino Linotype" w:cs="Palatino Linotype"/>
                <w:color w:val="4A4A4A"/>
                <w:sz w:val="20"/>
                <w:szCs w:val="20"/>
              </w:rPr>
              <w:t xml:space="preserve"> </w:t>
            </w:r>
            <w:r w:rsidR="006E6550">
              <w:rPr>
                <w:rStyle w:val="span"/>
                <w:rFonts w:ascii="Palatino Linotype" w:eastAsia="Palatino Linotype" w:hAnsi="Palatino Linotype" w:cs="Palatino Linotype"/>
                <w:color w:val="4A4A4A"/>
                <w:sz w:val="20"/>
                <w:szCs w:val="20"/>
              </w:rPr>
              <w:t>Dynea Europe</w:t>
            </w:r>
            <w:r>
              <w:rPr>
                <w:rStyle w:val="span"/>
                <w:rFonts w:ascii="Palatino Linotype" w:eastAsia="Palatino Linotype" w:hAnsi="Palatino Linotype" w:cs="Palatino Linotype"/>
                <w:color w:val="4A4A4A"/>
                <w:sz w:val="20"/>
                <w:szCs w:val="20"/>
              </w:rPr>
              <w:t xml:space="preserve"> </w:t>
            </w:r>
          </w:p>
          <w:p w14:paraId="6101DD35" w14:textId="78370C7F" w:rsidR="007B67D8" w:rsidRDefault="00452B8B" w:rsidP="004A65C5">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Technical Lead</w:t>
            </w:r>
          </w:p>
          <w:p w14:paraId="5A5FD2BD" w14:textId="5378D9B9" w:rsidR="007B67D8" w:rsidRDefault="007B67D8"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i/>
                <w:iCs/>
                <w:color w:val="4A4A4A"/>
                <w:sz w:val="20"/>
                <w:szCs w:val="20"/>
              </w:rPr>
              <w:t>11/2010</w:t>
            </w:r>
            <w:r>
              <w:rPr>
                <w:rStyle w:val="spandateswrapper"/>
                <w:rFonts w:ascii="Palatino Linotype" w:eastAsia="Palatino Linotype" w:hAnsi="Palatino Linotype" w:cs="Palatino Linotype"/>
                <w:i/>
                <w:iCs/>
                <w:color w:val="4A4A4A"/>
                <w:sz w:val="20"/>
                <w:szCs w:val="20"/>
              </w:rPr>
              <w:t xml:space="preserve"> </w:t>
            </w:r>
            <w:r w:rsidR="00BE7883">
              <w:rPr>
                <w:rStyle w:val="span"/>
                <w:rFonts w:ascii="Palatino Linotype" w:eastAsia="Palatino Linotype" w:hAnsi="Palatino Linotype" w:cs="Palatino Linotype"/>
                <w:i/>
                <w:iCs/>
                <w:color w:val="4A4A4A"/>
                <w:sz w:val="20"/>
                <w:szCs w:val="20"/>
              </w:rPr>
              <w:t>- 12/2012</w:t>
            </w:r>
          </w:p>
          <w:p w14:paraId="77D4534E" w14:textId="77777777" w:rsidR="007B67D8" w:rsidRDefault="007B67D8"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7E88DD0B" w14:textId="6394E72E" w:rsidR="007B67D8" w:rsidRDefault="007B67D8"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7B67D8">
              <w:rPr>
                <w:rStyle w:val="span"/>
                <w:rFonts w:ascii="Palatino Linotype" w:eastAsia="Palatino Linotype" w:hAnsi="Palatino Linotype" w:cs="Palatino Linotype"/>
                <w:b/>
                <w:bCs/>
                <w:color w:val="4A4A4A"/>
                <w:sz w:val="20"/>
                <w:szCs w:val="20"/>
              </w:rPr>
              <w:t>Technical Environment</w:t>
            </w:r>
            <w:r>
              <w:rPr>
                <w:rStyle w:val="span"/>
                <w:rFonts w:ascii="Palatino Linotype" w:eastAsia="Palatino Linotype" w:hAnsi="Palatino Linotype" w:cs="Palatino Linotype"/>
                <w:color w:val="4A4A4A"/>
                <w:sz w:val="20"/>
                <w:szCs w:val="20"/>
              </w:rPr>
              <w:t xml:space="preserve">: Oracle EBS R 11.5.10, Oracle Fusion Middleware, Oracle SOA suite 11g, Oracle AIA 3.0, </w:t>
            </w:r>
            <w:proofErr w:type="gramStart"/>
            <w:r>
              <w:rPr>
                <w:rStyle w:val="span"/>
                <w:rFonts w:ascii="Palatino Linotype" w:eastAsia="Palatino Linotype" w:hAnsi="Palatino Linotype" w:cs="Palatino Linotype"/>
                <w:color w:val="4A4A4A"/>
                <w:sz w:val="20"/>
                <w:szCs w:val="20"/>
              </w:rPr>
              <w:t>OSB ,</w:t>
            </w:r>
            <w:proofErr w:type="gramEnd"/>
            <w:r>
              <w:rPr>
                <w:rStyle w:val="span"/>
                <w:rFonts w:ascii="Palatino Linotype" w:eastAsia="Palatino Linotype" w:hAnsi="Palatino Linotype" w:cs="Palatino Linotype"/>
                <w:color w:val="4A4A4A"/>
                <w:sz w:val="20"/>
                <w:szCs w:val="20"/>
              </w:rPr>
              <w:t xml:space="preserve"> OER and Agile.</w:t>
            </w:r>
          </w:p>
          <w:p w14:paraId="58FBC09D" w14:textId="77777777" w:rsidR="007B67D8" w:rsidRDefault="007B67D8"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color w:val="4A4A4A"/>
                <w:sz w:val="20"/>
                <w:szCs w:val="20"/>
              </w:rPr>
            </w:pPr>
          </w:p>
          <w:p w14:paraId="6338A3C0" w14:textId="0A3EBAD1" w:rsidR="007B67D8" w:rsidRPr="007B67D8" w:rsidRDefault="007B67D8" w:rsidP="004A65C5">
            <w:pPr>
              <w:pStyle w:val="divdocumentparlrColmnsinglecolumnulli"/>
              <w:pBdr>
                <w:bottom w:val="none" w:sz="0" w:space="0" w:color="auto"/>
              </w:pBdr>
              <w:spacing w:line="260" w:lineRule="atLeast"/>
              <w:rPr>
                <w:rStyle w:val="span"/>
                <w:rFonts w:ascii="Palatino Linotype" w:eastAsia="Palatino Linotype" w:hAnsi="Palatino Linotype" w:cs="Palatino Linotype"/>
                <w:b/>
                <w:bCs/>
                <w:color w:val="4A4A4A"/>
                <w:sz w:val="20"/>
                <w:szCs w:val="20"/>
              </w:rPr>
            </w:pPr>
            <w:r w:rsidRPr="007B67D8">
              <w:rPr>
                <w:rStyle w:val="span"/>
                <w:rFonts w:ascii="Palatino Linotype" w:eastAsia="Palatino Linotype" w:hAnsi="Palatino Linotype" w:cs="Palatino Linotype"/>
                <w:b/>
                <w:bCs/>
                <w:color w:val="4A4A4A"/>
                <w:sz w:val="20"/>
                <w:szCs w:val="20"/>
              </w:rPr>
              <w:t>Project Implementation and Role:</w:t>
            </w:r>
          </w:p>
          <w:p w14:paraId="4A782F08" w14:textId="153AD2FD" w:rsidR="007B67D8" w:rsidRDefault="007B67D8"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Full set of Oracle EBS implementation (</w:t>
            </w:r>
            <w:r w:rsidR="006E6550">
              <w:rPr>
                <w:rStyle w:val="span"/>
                <w:rFonts w:ascii="Palatino Linotype" w:eastAsia="Palatino Linotype" w:hAnsi="Palatino Linotype" w:cs="Palatino Linotype"/>
                <w:color w:val="4A4A4A"/>
                <w:sz w:val="20"/>
                <w:szCs w:val="20"/>
              </w:rPr>
              <w:t xml:space="preserve">Finance, fixed Assess </w:t>
            </w:r>
            <w:r>
              <w:rPr>
                <w:rStyle w:val="span"/>
                <w:rFonts w:ascii="Palatino Linotype" w:eastAsia="Palatino Linotype" w:hAnsi="Palatino Linotype" w:cs="Palatino Linotype"/>
                <w:color w:val="4A4A4A"/>
                <w:sz w:val="20"/>
                <w:szCs w:val="20"/>
              </w:rPr>
              <w:t>and Supply Chain) for the daily business activities along with Oracle Fusion Middleware SOA 11g for the real time integrations.</w:t>
            </w:r>
          </w:p>
          <w:p w14:paraId="7FB12729" w14:textId="77777777" w:rsidR="007B67D8" w:rsidRDefault="007B67D8"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Mentor and Lead onshore/offshore team of developers</w:t>
            </w:r>
          </w:p>
          <w:p w14:paraId="4A384741" w14:textId="0CBCE0CC" w:rsidR="007B67D8" w:rsidRDefault="007B67D8"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Setup a completely new technology and platform for Client</w:t>
            </w:r>
          </w:p>
          <w:p w14:paraId="45089E04" w14:textId="23329AA5" w:rsidR="006E6550" w:rsidRDefault="006E6550"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Developed multiple complex reports into single custom report.</w:t>
            </w:r>
          </w:p>
          <w:p w14:paraId="676374FF" w14:textId="77DB8B00" w:rsidR="006E6550" w:rsidRDefault="006E6550"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Extensively worked on Discoverer reports.</w:t>
            </w:r>
          </w:p>
          <w:p w14:paraId="6C127016" w14:textId="1C32814D" w:rsidR="007B67D8" w:rsidRDefault="007B67D8"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Define integration strategy and approach</w:t>
            </w:r>
          </w:p>
          <w:p w14:paraId="39C44998" w14:textId="77777777" w:rsidR="00834482" w:rsidRPr="00834482" w:rsidRDefault="00834482"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834482">
              <w:rPr>
                <w:rStyle w:val="span"/>
                <w:rFonts w:ascii="Palatino Linotype" w:eastAsia="Palatino Linotype" w:hAnsi="Palatino Linotype" w:cs="Palatino Linotype"/>
                <w:color w:val="4A4A4A"/>
                <w:sz w:val="20"/>
                <w:szCs w:val="20"/>
              </w:rPr>
              <w:t xml:space="preserve">Worked extensively in FA Roll outs for </w:t>
            </w:r>
            <w:proofErr w:type="spellStart"/>
            <w:r w:rsidRPr="00834482">
              <w:rPr>
                <w:rStyle w:val="span"/>
                <w:rFonts w:ascii="Palatino Linotype" w:eastAsia="Palatino Linotype" w:hAnsi="Palatino Linotype" w:cs="Palatino Linotype"/>
                <w:color w:val="4A4A4A"/>
                <w:sz w:val="20"/>
                <w:szCs w:val="20"/>
              </w:rPr>
              <w:t>Delfizel</w:t>
            </w:r>
            <w:proofErr w:type="spellEnd"/>
            <w:r w:rsidRPr="00834482">
              <w:rPr>
                <w:rStyle w:val="span"/>
                <w:rFonts w:ascii="Palatino Linotype" w:eastAsia="Palatino Linotype" w:hAnsi="Palatino Linotype" w:cs="Palatino Linotype"/>
                <w:color w:val="4A4A4A"/>
                <w:sz w:val="20"/>
                <w:szCs w:val="20"/>
              </w:rPr>
              <w:t xml:space="preserve"> and Finland OU's</w:t>
            </w:r>
          </w:p>
          <w:p w14:paraId="3A481FB1" w14:textId="77777777" w:rsidR="00834482" w:rsidRPr="00834482" w:rsidRDefault="00834482"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834482">
              <w:rPr>
                <w:rStyle w:val="span"/>
                <w:rFonts w:ascii="Palatino Linotype" w:eastAsia="Palatino Linotype" w:hAnsi="Palatino Linotype" w:cs="Palatino Linotype"/>
                <w:color w:val="4A4A4A"/>
                <w:sz w:val="20"/>
                <w:szCs w:val="20"/>
              </w:rPr>
              <w:t>Actively coordinated with the functional team in gathering the requirements.</w:t>
            </w:r>
          </w:p>
          <w:p w14:paraId="7BF48A1C" w14:textId="77777777" w:rsidR="00834482" w:rsidRPr="00834482" w:rsidRDefault="00834482"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sidRPr="00834482">
              <w:rPr>
                <w:rStyle w:val="span"/>
                <w:rFonts w:ascii="Palatino Linotype" w:eastAsia="Palatino Linotype" w:hAnsi="Palatino Linotype" w:cs="Palatino Linotype"/>
                <w:color w:val="4A4A4A"/>
                <w:sz w:val="20"/>
                <w:szCs w:val="20"/>
              </w:rPr>
              <w:t xml:space="preserve">Developed a custom for as per customer requirement, where the multiple </w:t>
            </w:r>
            <w:proofErr w:type="gramStart"/>
            <w:r w:rsidRPr="00834482">
              <w:rPr>
                <w:rStyle w:val="span"/>
                <w:rFonts w:ascii="Palatino Linotype" w:eastAsia="Palatino Linotype" w:hAnsi="Palatino Linotype" w:cs="Palatino Linotype"/>
                <w:color w:val="4A4A4A"/>
                <w:sz w:val="20"/>
                <w:szCs w:val="20"/>
              </w:rPr>
              <w:t>steps</w:t>
            </w:r>
            <w:proofErr w:type="gramEnd"/>
            <w:r w:rsidRPr="00834482">
              <w:rPr>
                <w:rStyle w:val="span"/>
                <w:rFonts w:ascii="Palatino Linotype" w:eastAsia="Palatino Linotype" w:hAnsi="Palatino Linotype" w:cs="Palatino Linotype"/>
                <w:color w:val="4A4A4A"/>
                <w:sz w:val="20"/>
                <w:szCs w:val="20"/>
              </w:rPr>
              <w:t xml:space="preserve"> of work is made with a single click for the customer</w:t>
            </w:r>
          </w:p>
          <w:p w14:paraId="618EC60D" w14:textId="77777777" w:rsidR="007B67D8" w:rsidRDefault="007B67D8" w:rsidP="00834482">
            <w:pPr>
              <w:pStyle w:val="divdocumentparlrColmnsinglecolumnulli"/>
              <w:numPr>
                <w:ilvl w:val="0"/>
                <w:numId w:val="25"/>
              </w:numPr>
              <w:pBdr>
                <w:bottom w:val="none" w:sz="0" w:space="0" w:color="auto"/>
              </w:pBdr>
              <w:spacing w:line="26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 complete SDLC (Design, Build, test and deployment)</w:t>
            </w:r>
          </w:p>
          <w:p w14:paraId="3D50CCC5" w14:textId="6244FAF7" w:rsidR="007B67D8" w:rsidRDefault="007B67D8" w:rsidP="004A65C5">
            <w:pPr>
              <w:pStyle w:val="divdocumentparlrColmnsinglecolumnulli"/>
              <w:pBdr>
                <w:bottom w:val="none" w:sz="0" w:space="0" w:color="auto"/>
              </w:pBdr>
              <w:spacing w:line="260" w:lineRule="atLeast"/>
              <w:ind w:left="88"/>
              <w:rPr>
                <w:rStyle w:val="span"/>
                <w:rFonts w:ascii="Palatino Linotype" w:eastAsia="Palatino Linotype" w:hAnsi="Palatino Linotype" w:cs="Palatino Linotype"/>
                <w:color w:val="4A4A4A"/>
                <w:sz w:val="20"/>
                <w:szCs w:val="20"/>
              </w:rPr>
            </w:pPr>
          </w:p>
        </w:tc>
      </w:tr>
    </w:tbl>
    <w:p w14:paraId="4239DB5E" w14:textId="77777777" w:rsidR="00B34214" w:rsidRDefault="00B34214" w:rsidP="004A65C5">
      <w:pPr>
        <w:rPr>
          <w:vanish/>
        </w:rPr>
      </w:pPr>
    </w:p>
    <w:p w14:paraId="1FFFFBC7" w14:textId="77777777" w:rsidR="00B34214" w:rsidRDefault="00B34214" w:rsidP="004A65C5">
      <w:pPr>
        <w:rPr>
          <w:vanish/>
        </w:rPr>
      </w:pPr>
    </w:p>
    <w:p w14:paraId="0AC9BEAA" w14:textId="77777777" w:rsidR="00B34214" w:rsidRDefault="00B34214" w:rsidP="004A65C5">
      <w:pPr>
        <w:rPr>
          <w:vanish/>
        </w:rPr>
      </w:pPr>
    </w:p>
    <w:p w14:paraId="1EA76D7F" w14:textId="77777777" w:rsidR="00B34214" w:rsidRDefault="00B34214" w:rsidP="004A65C5">
      <w:pPr>
        <w:rPr>
          <w:vanish/>
        </w:rPr>
      </w:pPr>
    </w:p>
    <w:p w14:paraId="3E739D95" w14:textId="77777777" w:rsidR="00B34214" w:rsidRDefault="00B34214" w:rsidP="004A65C5">
      <w:pPr>
        <w:rPr>
          <w:vanish/>
        </w:rPr>
      </w:pPr>
    </w:p>
    <w:p w14:paraId="7CD064E4" w14:textId="77777777" w:rsidR="00B34214" w:rsidRDefault="00F33E75" w:rsidP="004A65C5">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Skills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table"/>
        <w:tblW w:w="0" w:type="auto"/>
        <w:tblLayout w:type="fixed"/>
        <w:tblCellMar>
          <w:left w:w="0" w:type="dxa"/>
          <w:right w:w="0" w:type="dxa"/>
        </w:tblCellMar>
        <w:tblLook w:val="05E0" w:firstRow="1" w:lastRow="1" w:firstColumn="1" w:lastColumn="1" w:noHBand="0" w:noVBand="1"/>
      </w:tblPr>
      <w:tblGrid>
        <w:gridCol w:w="5420"/>
        <w:gridCol w:w="5420"/>
      </w:tblGrid>
      <w:tr w:rsidR="00B34214" w14:paraId="20E86320" w14:textId="77777777">
        <w:tc>
          <w:tcPr>
            <w:tcW w:w="5420" w:type="dxa"/>
            <w:tcMar>
              <w:top w:w="5" w:type="dxa"/>
              <w:left w:w="5" w:type="dxa"/>
              <w:bottom w:w="5" w:type="dxa"/>
              <w:right w:w="5" w:type="dxa"/>
            </w:tcMar>
            <w:hideMark/>
          </w:tcPr>
          <w:p w14:paraId="61BB8818" w14:textId="77777777" w:rsidR="00B34214" w:rsidRPr="00CF0DF7" w:rsidRDefault="00F33E75" w:rsidP="004A65C5">
            <w:pPr>
              <w:pStyle w:val="divdocumentulli"/>
              <w:numPr>
                <w:ilvl w:val="0"/>
                <w:numId w:val="15"/>
              </w:numPr>
              <w:spacing w:line="260" w:lineRule="atLeast"/>
              <w:ind w:left="280" w:hanging="192"/>
              <w:rPr>
                <w:rFonts w:ascii="Palatino Linotype" w:eastAsia="Palatino Linotype" w:hAnsi="Palatino Linotype" w:cs="Palatino Linotype"/>
                <w:b/>
                <w:color w:val="4A4A4A"/>
                <w:sz w:val="20"/>
                <w:szCs w:val="20"/>
              </w:rPr>
            </w:pPr>
            <w:r w:rsidRPr="00CF0DF7">
              <w:rPr>
                <w:rFonts w:ascii="Palatino Linotype" w:eastAsia="Palatino Linotype" w:hAnsi="Palatino Linotype" w:cs="Palatino Linotype"/>
                <w:b/>
                <w:color w:val="4A4A4A"/>
                <w:sz w:val="20"/>
                <w:szCs w:val="20"/>
              </w:rPr>
              <w:t>Software / Products:</w:t>
            </w:r>
          </w:p>
          <w:p w14:paraId="7260F7ED" w14:textId="6CB315D4" w:rsidR="00B34214" w:rsidRDefault="00F33E75"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Oracle</w:t>
            </w:r>
            <w:r w:rsidR="00AB016F">
              <w:rPr>
                <w:rFonts w:ascii="Palatino Linotype" w:eastAsia="Palatino Linotype" w:hAnsi="Palatino Linotype" w:cs="Palatino Linotype"/>
                <w:color w:val="4A4A4A"/>
                <w:sz w:val="20"/>
                <w:szCs w:val="20"/>
              </w:rPr>
              <w:t xml:space="preserve"> Cloud, Oracle Applications 12i</w:t>
            </w:r>
          </w:p>
          <w:p w14:paraId="69DFD0A3" w14:textId="77777777" w:rsidR="00CF0DF7" w:rsidRDefault="00F33E75" w:rsidP="002C62EE">
            <w:pPr>
              <w:pStyle w:val="divdocumentulli"/>
              <w:numPr>
                <w:ilvl w:val="0"/>
                <w:numId w:val="15"/>
              </w:numPr>
              <w:spacing w:line="260" w:lineRule="atLeast"/>
              <w:ind w:left="280" w:hanging="192"/>
              <w:rPr>
                <w:rFonts w:ascii="Palatino Linotype" w:eastAsia="Palatino Linotype" w:hAnsi="Palatino Linotype" w:cs="Palatino Linotype"/>
                <w:color w:val="4A4A4A"/>
                <w:sz w:val="20"/>
                <w:szCs w:val="20"/>
              </w:rPr>
            </w:pPr>
            <w:r w:rsidRPr="00CF0DF7">
              <w:rPr>
                <w:rFonts w:ascii="Palatino Linotype" w:eastAsia="Palatino Linotype" w:hAnsi="Palatino Linotype" w:cs="Palatino Linotype"/>
                <w:b/>
                <w:color w:val="4A4A4A"/>
                <w:sz w:val="20"/>
                <w:szCs w:val="20"/>
              </w:rPr>
              <w:t>Modules Worked on</w:t>
            </w:r>
            <w:r w:rsidR="002C62EE" w:rsidRPr="00CF0DF7">
              <w:rPr>
                <w:rFonts w:ascii="Palatino Linotype" w:eastAsia="Palatino Linotype" w:hAnsi="Palatino Linotype" w:cs="Palatino Linotype"/>
                <w:b/>
                <w:color w:val="4A4A4A"/>
                <w:sz w:val="20"/>
                <w:szCs w:val="20"/>
              </w:rPr>
              <w:t>:</w:t>
            </w:r>
            <w:r>
              <w:rPr>
                <w:rFonts w:ascii="Palatino Linotype" w:eastAsia="Palatino Linotype" w:hAnsi="Palatino Linotype" w:cs="Palatino Linotype"/>
                <w:color w:val="4A4A4A"/>
                <w:sz w:val="20"/>
                <w:szCs w:val="20"/>
              </w:rPr>
              <w:t xml:space="preserve"> </w:t>
            </w:r>
          </w:p>
          <w:p w14:paraId="5B83705C" w14:textId="1638DCEE" w:rsidR="00B34214" w:rsidRDefault="002C62EE"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lastRenderedPageBreak/>
              <w:t xml:space="preserve">HCM, Finance, Fixes </w:t>
            </w:r>
            <w:r w:rsidR="00CF0DF7">
              <w:rPr>
                <w:rFonts w:ascii="Palatino Linotype" w:eastAsia="Palatino Linotype" w:hAnsi="Palatino Linotype" w:cs="Palatino Linotype"/>
                <w:color w:val="4A4A4A"/>
                <w:sz w:val="20"/>
                <w:szCs w:val="20"/>
              </w:rPr>
              <w:t>Assess</w:t>
            </w:r>
            <w:r>
              <w:rPr>
                <w:rFonts w:ascii="Palatino Linotype" w:eastAsia="Palatino Linotype" w:hAnsi="Palatino Linotype" w:cs="Palatino Linotype"/>
                <w:color w:val="4A4A4A"/>
                <w:sz w:val="20"/>
                <w:szCs w:val="20"/>
              </w:rPr>
              <w:t xml:space="preserve">, Oracle process management(OPM), </w:t>
            </w:r>
            <w:r w:rsidR="00F33E75">
              <w:rPr>
                <w:rFonts w:ascii="Palatino Linotype" w:eastAsia="Palatino Linotype" w:hAnsi="Palatino Linotype" w:cs="Palatino Linotype"/>
                <w:color w:val="4A4A4A"/>
                <w:sz w:val="20"/>
                <w:szCs w:val="20"/>
              </w:rPr>
              <w:t>Purchasing, Order Management, Account Payables, Cash management, Trading Community Architecture (TCA), Supply Chain</w:t>
            </w:r>
            <w:r>
              <w:rPr>
                <w:rFonts w:ascii="Palatino Linotype" w:eastAsia="Palatino Linotype" w:hAnsi="Palatino Linotype" w:cs="Palatino Linotype"/>
                <w:color w:val="4A4A4A"/>
                <w:sz w:val="20"/>
                <w:szCs w:val="20"/>
              </w:rPr>
              <w:t>,</w:t>
            </w:r>
            <w:r w:rsidR="00A2194A">
              <w:rPr>
                <w:rFonts w:ascii="Palatino Linotype" w:eastAsia="Palatino Linotype" w:hAnsi="Palatino Linotype" w:cs="Palatino Linotype"/>
                <w:color w:val="4A4A4A"/>
                <w:sz w:val="20"/>
                <w:szCs w:val="20"/>
              </w:rPr>
              <w:t xml:space="preserve"> </w:t>
            </w:r>
            <w:proofErr w:type="spellStart"/>
            <w:r w:rsidR="00F33E75">
              <w:rPr>
                <w:rFonts w:ascii="Palatino Linotype" w:eastAsia="Palatino Linotype" w:hAnsi="Palatino Linotype" w:cs="Palatino Linotype"/>
                <w:color w:val="4A4A4A"/>
                <w:sz w:val="20"/>
                <w:szCs w:val="20"/>
              </w:rPr>
              <w:t>iExpense</w:t>
            </w:r>
            <w:proofErr w:type="spellEnd"/>
            <w:r w:rsidR="00F33E75">
              <w:rPr>
                <w:rFonts w:ascii="Palatino Linotype" w:eastAsia="Palatino Linotype" w:hAnsi="Palatino Linotype" w:cs="Palatino Linotype"/>
                <w:color w:val="4A4A4A"/>
                <w:sz w:val="20"/>
                <w:szCs w:val="20"/>
              </w:rPr>
              <w:t>, Account Receivables,</w:t>
            </w:r>
            <w:r>
              <w:rPr>
                <w:rFonts w:ascii="Palatino Linotype" w:eastAsia="Palatino Linotype" w:hAnsi="Palatino Linotype" w:cs="Palatino Linotype"/>
                <w:color w:val="4A4A4A"/>
                <w:sz w:val="20"/>
                <w:szCs w:val="20"/>
              </w:rPr>
              <w:t xml:space="preserve"> General Ledger</w:t>
            </w:r>
            <w:r w:rsidR="00F33E75">
              <w:rPr>
                <w:rFonts w:ascii="Palatino Linotype" w:eastAsia="Palatino Linotype" w:hAnsi="Palatino Linotype" w:cs="Palatino Linotype"/>
                <w:color w:val="4A4A4A"/>
                <w:sz w:val="20"/>
                <w:szCs w:val="20"/>
              </w:rPr>
              <w:t>.</w:t>
            </w:r>
          </w:p>
          <w:p w14:paraId="5EF01F25" w14:textId="54D8441F" w:rsidR="00CF0DF7" w:rsidRPr="00CF0DF7" w:rsidRDefault="00CF0DF7" w:rsidP="002C62EE">
            <w:pPr>
              <w:pStyle w:val="divdocumentulli"/>
              <w:numPr>
                <w:ilvl w:val="0"/>
                <w:numId w:val="15"/>
              </w:numPr>
              <w:spacing w:line="260" w:lineRule="atLeast"/>
              <w:ind w:left="280" w:hanging="192"/>
              <w:rPr>
                <w:rFonts w:ascii="Palatino Linotype" w:eastAsia="Palatino Linotype" w:hAnsi="Palatino Linotype" w:cs="Palatino Linotype"/>
                <w:b/>
                <w:color w:val="4A4A4A"/>
                <w:sz w:val="20"/>
                <w:szCs w:val="20"/>
              </w:rPr>
            </w:pPr>
            <w:r w:rsidRPr="00CF0DF7">
              <w:rPr>
                <w:rFonts w:ascii="Palatino Linotype" w:eastAsia="Palatino Linotype" w:hAnsi="Palatino Linotype" w:cs="Palatino Linotype"/>
                <w:b/>
                <w:color w:val="4A4A4A"/>
                <w:sz w:val="20"/>
                <w:szCs w:val="20"/>
              </w:rPr>
              <w:t>Data Science:</w:t>
            </w:r>
          </w:p>
          <w:p w14:paraId="1C14A1D5" w14:textId="753133CC" w:rsidR="00CF0DF7" w:rsidRDefault="00CF0DF7"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Machine Learning, Spark, Kafka</w:t>
            </w:r>
          </w:p>
          <w:p w14:paraId="66DB6038" w14:textId="07BA3F18" w:rsidR="00CF0DF7" w:rsidRDefault="00CF0DF7"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Mongo DB</w:t>
            </w:r>
          </w:p>
          <w:p w14:paraId="0F13296E" w14:textId="31937EA2" w:rsidR="00CF0DF7" w:rsidRDefault="00CF0DF7"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Python, Scala, Java</w:t>
            </w:r>
          </w:p>
          <w:p w14:paraId="0D143EEE" w14:textId="3A3D9073" w:rsidR="00CF0DF7" w:rsidRDefault="00CF0DF7" w:rsidP="00CF0DF7">
            <w:pPr>
              <w:pStyle w:val="divdocumentulli"/>
              <w:spacing w:line="260" w:lineRule="atLeast"/>
              <w:ind w:left="280"/>
              <w:rPr>
                <w:rFonts w:ascii="Palatino Linotype" w:eastAsia="Palatino Linotype" w:hAnsi="Palatino Linotype" w:cs="Palatino Linotype"/>
                <w:color w:val="4A4A4A"/>
                <w:sz w:val="20"/>
                <w:szCs w:val="20"/>
              </w:rPr>
            </w:pPr>
          </w:p>
        </w:tc>
        <w:tc>
          <w:tcPr>
            <w:tcW w:w="5420" w:type="dxa"/>
            <w:tcBorders>
              <w:left w:val="single" w:sz="8" w:space="0" w:color="FEFDFD"/>
            </w:tcBorders>
            <w:tcMar>
              <w:top w:w="5" w:type="dxa"/>
              <w:left w:w="10" w:type="dxa"/>
              <w:bottom w:w="5" w:type="dxa"/>
              <w:right w:w="5" w:type="dxa"/>
            </w:tcMar>
            <w:hideMark/>
          </w:tcPr>
          <w:p w14:paraId="5CBEDF71" w14:textId="12A82D66" w:rsidR="00B34214" w:rsidRPr="00CF0DF7" w:rsidRDefault="00CF0DF7" w:rsidP="004A65C5">
            <w:pPr>
              <w:pStyle w:val="divdocumentulli"/>
              <w:numPr>
                <w:ilvl w:val="0"/>
                <w:numId w:val="16"/>
              </w:numPr>
              <w:spacing w:line="260" w:lineRule="atLeast"/>
              <w:ind w:left="280" w:hanging="192"/>
              <w:rPr>
                <w:rFonts w:ascii="Palatino Linotype" w:eastAsia="Palatino Linotype" w:hAnsi="Palatino Linotype" w:cs="Palatino Linotype"/>
                <w:b/>
                <w:color w:val="4A4A4A"/>
                <w:sz w:val="20"/>
                <w:szCs w:val="20"/>
              </w:rPr>
            </w:pPr>
            <w:r w:rsidRPr="00CF0DF7">
              <w:rPr>
                <w:rFonts w:ascii="Palatino Linotype" w:eastAsia="Palatino Linotype" w:hAnsi="Palatino Linotype" w:cs="Palatino Linotype"/>
                <w:b/>
                <w:color w:val="4A4A4A"/>
                <w:sz w:val="20"/>
                <w:szCs w:val="20"/>
              </w:rPr>
              <w:lastRenderedPageBreak/>
              <w:t xml:space="preserve">Oracle </w:t>
            </w:r>
            <w:r w:rsidR="00F33E75" w:rsidRPr="00CF0DF7">
              <w:rPr>
                <w:rFonts w:ascii="Palatino Linotype" w:eastAsia="Palatino Linotype" w:hAnsi="Palatino Linotype" w:cs="Palatino Linotype"/>
                <w:b/>
                <w:color w:val="4A4A4A"/>
                <w:sz w:val="20"/>
                <w:szCs w:val="20"/>
              </w:rPr>
              <w:t>Development Tools / Languages:</w:t>
            </w:r>
          </w:p>
          <w:p w14:paraId="218EC79F" w14:textId="686DB63A" w:rsidR="00B34214" w:rsidRDefault="00F33E75" w:rsidP="00CF0DF7">
            <w:pPr>
              <w:pStyle w:val="divdocumentulli"/>
              <w:spacing w:line="260" w:lineRule="atLeast"/>
              <w:ind w:left="28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PL/SQL, Oracle Forms 10g, Oracle Reports 10g, BI Publisher, SQL, Java, JSP</w:t>
            </w:r>
            <w:r w:rsidR="002C62EE">
              <w:rPr>
                <w:rFonts w:ascii="Palatino Linotype" w:eastAsia="Palatino Linotype" w:hAnsi="Palatino Linotype" w:cs="Palatino Linotype"/>
                <w:color w:val="4A4A4A"/>
                <w:sz w:val="20"/>
                <w:szCs w:val="20"/>
              </w:rPr>
              <w:t>, OAF and ADF</w:t>
            </w:r>
            <w:r>
              <w:rPr>
                <w:rFonts w:ascii="Palatino Linotype" w:eastAsia="Palatino Linotype" w:hAnsi="Palatino Linotype" w:cs="Palatino Linotype"/>
                <w:color w:val="4A4A4A"/>
                <w:sz w:val="20"/>
                <w:szCs w:val="20"/>
              </w:rPr>
              <w:t>.</w:t>
            </w:r>
          </w:p>
          <w:p w14:paraId="64738699" w14:textId="77777777" w:rsidR="00D70C00" w:rsidRPr="00CF0DF7" w:rsidRDefault="00CF0DF7" w:rsidP="00CF0DF7">
            <w:pPr>
              <w:pStyle w:val="divdocumentulli"/>
              <w:numPr>
                <w:ilvl w:val="0"/>
                <w:numId w:val="16"/>
              </w:numPr>
              <w:spacing w:line="260" w:lineRule="atLeast"/>
              <w:ind w:left="280" w:hanging="192"/>
              <w:rPr>
                <w:rFonts w:ascii="Palatino Linotype" w:eastAsia="Palatino Linotype" w:hAnsi="Palatino Linotype" w:cs="Palatino Linotype"/>
                <w:color w:val="4A4A4A"/>
                <w:sz w:val="20"/>
                <w:szCs w:val="20"/>
              </w:rPr>
            </w:pPr>
            <w:r w:rsidRPr="00CF0DF7">
              <w:rPr>
                <w:rFonts w:ascii="Palatino Linotype" w:eastAsia="Palatino Linotype" w:hAnsi="Palatino Linotype" w:cs="Palatino Linotype"/>
                <w:b/>
                <w:color w:val="4A4A4A"/>
                <w:sz w:val="20"/>
                <w:szCs w:val="20"/>
              </w:rPr>
              <w:lastRenderedPageBreak/>
              <w:t>Oracle Cloud</w:t>
            </w:r>
          </w:p>
          <w:p w14:paraId="7D8CE2DE" w14:textId="631B3DB7" w:rsidR="00CF0DF7" w:rsidRDefault="00CF0DF7" w:rsidP="00CF0DF7">
            <w:pPr>
              <w:pStyle w:val="divdocumentulli"/>
              <w:spacing w:line="260" w:lineRule="atLeast"/>
              <w:ind w:left="280"/>
              <w:rPr>
                <w:rFonts w:ascii="Palatino Linotype" w:eastAsia="Palatino Linotype" w:hAnsi="Palatino Linotype" w:cs="Palatino Linotype"/>
                <w:color w:val="4A4A4A"/>
                <w:sz w:val="20"/>
                <w:szCs w:val="20"/>
              </w:rPr>
            </w:pPr>
            <w:r w:rsidRPr="004E4C5A">
              <w:rPr>
                <w:rFonts w:ascii="Palatino Linotype" w:eastAsia="Palatino Linotype" w:hAnsi="Palatino Linotype" w:cs="Palatino Linotype"/>
                <w:color w:val="4A4A4A"/>
                <w:sz w:val="20"/>
                <w:szCs w:val="20"/>
              </w:rPr>
              <w:t xml:space="preserve">BI, </w:t>
            </w:r>
            <w:r w:rsidR="004E4C5A" w:rsidRPr="004E4C5A">
              <w:rPr>
                <w:rFonts w:ascii="Palatino Linotype" w:eastAsia="Palatino Linotype" w:hAnsi="Palatino Linotype" w:cs="Palatino Linotype"/>
                <w:color w:val="4A4A4A"/>
                <w:sz w:val="20"/>
                <w:szCs w:val="20"/>
              </w:rPr>
              <w:t>OBIA and OTBI reports.</w:t>
            </w:r>
          </w:p>
        </w:tc>
      </w:tr>
    </w:tbl>
    <w:p w14:paraId="557191D5" w14:textId="77777777" w:rsidR="00505CF0" w:rsidRDefault="00505CF0" w:rsidP="004A65C5">
      <w:pPr>
        <w:pStyle w:val="divdocumentheading"/>
        <w:pBdr>
          <w:bottom w:val="none" w:sz="0" w:space="0" w:color="auto"/>
        </w:pBdr>
        <w:tabs>
          <w:tab w:val="center" w:pos="10840"/>
        </w:tabs>
        <w:spacing w:before="300" w:line="260" w:lineRule="atLeast"/>
        <w:rPr>
          <w:rStyle w:val="divdocumentdivsectiontitle"/>
          <w:rFonts w:ascii="Palatino Linotype" w:eastAsia="Palatino Linotype" w:hAnsi="Palatino Linotype" w:cs="Palatino Linotype"/>
        </w:rPr>
      </w:pPr>
    </w:p>
    <w:p w14:paraId="0E2F7B80" w14:textId="3B12A5DB" w:rsidR="00B34214" w:rsidRDefault="00F33E75" w:rsidP="004A65C5">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Education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4EA18BCE" w14:textId="4AC4FF7E" w:rsidR="00B34214" w:rsidRDefault="002C62EE" w:rsidP="004A65C5">
      <w:pPr>
        <w:pStyle w:val="divdocumentsinglecolumn"/>
        <w:spacing w:line="260" w:lineRule="atLeast"/>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Bits Pilani</w:t>
      </w:r>
      <w:r w:rsidR="00F33E75">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Hyderabad</w:t>
      </w:r>
      <w:r w:rsidR="00F33E75">
        <w:rPr>
          <w:rStyle w:val="singlecolumnspanpaddedlinenth-child1"/>
          <w:rFonts w:ascii="Palatino Linotype" w:eastAsia="Palatino Linotype" w:hAnsi="Palatino Linotype" w:cs="Palatino Linotype"/>
          <w:color w:val="4A4A4A"/>
          <w:sz w:val="20"/>
          <w:szCs w:val="20"/>
        </w:rPr>
        <w:t xml:space="preserve"> </w:t>
      </w:r>
    </w:p>
    <w:p w14:paraId="267D416B" w14:textId="76A1FA36" w:rsidR="00B34214" w:rsidRDefault="00D2160D" w:rsidP="004A65C5">
      <w:pPr>
        <w:pStyle w:val="spanpaddedline"/>
        <w:spacing w:line="260" w:lineRule="atLeast"/>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MT</w:t>
      </w:r>
      <w:r w:rsidR="002C62EE">
        <w:rPr>
          <w:rStyle w:val="degree"/>
          <w:rFonts w:ascii="Palatino Linotype" w:eastAsia="Palatino Linotype" w:hAnsi="Palatino Linotype" w:cs="Palatino Linotype"/>
          <w:color w:val="4A4A4A"/>
          <w:sz w:val="20"/>
          <w:szCs w:val="20"/>
        </w:rPr>
        <w:t>ech in Data Science engineering</w:t>
      </w:r>
    </w:p>
    <w:p w14:paraId="2E4368B5" w14:textId="3468968F" w:rsidR="00B34214" w:rsidRDefault="00323302" w:rsidP="004A65C5">
      <w:pPr>
        <w:pStyle w:val="spanpaddedline"/>
        <w:spacing w:line="260" w:lineRule="atLeast"/>
        <w:rP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12/2021</w:t>
      </w:r>
    </w:p>
    <w:p w14:paraId="16763457" w14:textId="3939E8B8" w:rsidR="00B34214" w:rsidRDefault="00B34214" w:rsidP="00556FF7">
      <w:pPr>
        <w:pStyle w:val="divdocumentulli"/>
        <w:spacing w:line="260" w:lineRule="atLeast"/>
        <w:rPr>
          <w:rFonts w:ascii="Palatino Linotype" w:eastAsia="Palatino Linotype" w:hAnsi="Palatino Linotype" w:cs="Palatino Linotype"/>
          <w:color w:val="4A4A4A"/>
          <w:sz w:val="20"/>
          <w:szCs w:val="20"/>
        </w:rPr>
      </w:pPr>
    </w:p>
    <w:sectPr w:rsidR="00B34214">
      <w:headerReference w:type="default" r:id="rId7"/>
      <w:pgSz w:w="12240" w:h="15840"/>
      <w:pgMar w:top="500" w:right="700" w:bottom="50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45CB" w14:textId="77777777" w:rsidR="00092CE5" w:rsidRDefault="00092CE5" w:rsidP="00D25BB6">
      <w:pPr>
        <w:spacing w:line="240" w:lineRule="auto"/>
      </w:pPr>
      <w:r>
        <w:separator/>
      </w:r>
    </w:p>
  </w:endnote>
  <w:endnote w:type="continuationSeparator" w:id="0">
    <w:p w14:paraId="5B30E34F" w14:textId="77777777" w:rsidR="00092CE5" w:rsidRDefault="00092CE5" w:rsidP="00D2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embedRegular r:id="rId1" w:fontKey="{180FE0F8-1492-4FA4-9B7B-45A087C852D1}"/>
    <w:embedBold r:id="rId2" w:fontKey="{E8878B52-B4A0-4001-B501-52FE7E13FFDC}"/>
    <w:embedItalic r:id="rId3" w:fontKey="{AEE7A885-F1C4-4E07-93B7-6D76693AE1C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16E55" w14:textId="77777777" w:rsidR="00092CE5" w:rsidRDefault="00092CE5" w:rsidP="00D25BB6">
      <w:pPr>
        <w:spacing w:line="240" w:lineRule="auto"/>
      </w:pPr>
      <w:r>
        <w:separator/>
      </w:r>
    </w:p>
  </w:footnote>
  <w:footnote w:type="continuationSeparator" w:id="0">
    <w:p w14:paraId="51BBFB24" w14:textId="77777777" w:rsidR="00092CE5" w:rsidRDefault="00092CE5" w:rsidP="00D25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BD2C" w14:textId="77777777" w:rsidR="006862BC" w:rsidRDefault="00686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D5CD808"/>
    <w:lvl w:ilvl="0" w:tplc="623AD642">
      <w:start w:val="1"/>
      <w:numFmt w:val="bullet"/>
      <w:lvlText w:val=""/>
      <w:lvlJc w:val="left"/>
      <w:pPr>
        <w:ind w:left="720" w:hanging="360"/>
      </w:pPr>
      <w:rPr>
        <w:rFonts w:ascii="Symbol" w:hAnsi="Symbol"/>
      </w:rPr>
    </w:lvl>
    <w:lvl w:ilvl="1" w:tplc="37A2B346">
      <w:start w:val="1"/>
      <w:numFmt w:val="bullet"/>
      <w:lvlText w:val="o"/>
      <w:lvlJc w:val="left"/>
      <w:pPr>
        <w:tabs>
          <w:tab w:val="num" w:pos="1440"/>
        </w:tabs>
        <w:ind w:left="1440" w:hanging="360"/>
      </w:pPr>
      <w:rPr>
        <w:rFonts w:ascii="Courier New" w:hAnsi="Courier New"/>
      </w:rPr>
    </w:lvl>
    <w:lvl w:ilvl="2" w:tplc="FE08177C">
      <w:start w:val="1"/>
      <w:numFmt w:val="bullet"/>
      <w:lvlText w:val=""/>
      <w:lvlJc w:val="left"/>
      <w:pPr>
        <w:tabs>
          <w:tab w:val="num" w:pos="2160"/>
        </w:tabs>
        <w:ind w:left="2160" w:hanging="360"/>
      </w:pPr>
      <w:rPr>
        <w:rFonts w:ascii="Wingdings" w:hAnsi="Wingdings"/>
      </w:rPr>
    </w:lvl>
    <w:lvl w:ilvl="3" w:tplc="75C8DCBC">
      <w:start w:val="1"/>
      <w:numFmt w:val="bullet"/>
      <w:lvlText w:val=""/>
      <w:lvlJc w:val="left"/>
      <w:pPr>
        <w:tabs>
          <w:tab w:val="num" w:pos="2880"/>
        </w:tabs>
        <w:ind w:left="2880" w:hanging="360"/>
      </w:pPr>
      <w:rPr>
        <w:rFonts w:ascii="Symbol" w:hAnsi="Symbol"/>
      </w:rPr>
    </w:lvl>
    <w:lvl w:ilvl="4" w:tplc="C3D421FC">
      <w:start w:val="1"/>
      <w:numFmt w:val="bullet"/>
      <w:lvlText w:val="o"/>
      <w:lvlJc w:val="left"/>
      <w:pPr>
        <w:tabs>
          <w:tab w:val="num" w:pos="3600"/>
        </w:tabs>
        <w:ind w:left="3600" w:hanging="360"/>
      </w:pPr>
      <w:rPr>
        <w:rFonts w:ascii="Courier New" w:hAnsi="Courier New"/>
      </w:rPr>
    </w:lvl>
    <w:lvl w:ilvl="5" w:tplc="4D66C990">
      <w:start w:val="1"/>
      <w:numFmt w:val="bullet"/>
      <w:lvlText w:val=""/>
      <w:lvlJc w:val="left"/>
      <w:pPr>
        <w:tabs>
          <w:tab w:val="num" w:pos="4320"/>
        </w:tabs>
        <w:ind w:left="4320" w:hanging="360"/>
      </w:pPr>
      <w:rPr>
        <w:rFonts w:ascii="Wingdings" w:hAnsi="Wingdings"/>
      </w:rPr>
    </w:lvl>
    <w:lvl w:ilvl="6" w:tplc="2BD2803E">
      <w:start w:val="1"/>
      <w:numFmt w:val="bullet"/>
      <w:lvlText w:val=""/>
      <w:lvlJc w:val="left"/>
      <w:pPr>
        <w:tabs>
          <w:tab w:val="num" w:pos="5040"/>
        </w:tabs>
        <w:ind w:left="5040" w:hanging="360"/>
      </w:pPr>
      <w:rPr>
        <w:rFonts w:ascii="Symbol" w:hAnsi="Symbol"/>
      </w:rPr>
    </w:lvl>
    <w:lvl w:ilvl="7" w:tplc="4EF80A58">
      <w:start w:val="1"/>
      <w:numFmt w:val="bullet"/>
      <w:lvlText w:val="o"/>
      <w:lvlJc w:val="left"/>
      <w:pPr>
        <w:tabs>
          <w:tab w:val="num" w:pos="5760"/>
        </w:tabs>
        <w:ind w:left="5760" w:hanging="360"/>
      </w:pPr>
      <w:rPr>
        <w:rFonts w:ascii="Courier New" w:hAnsi="Courier New"/>
      </w:rPr>
    </w:lvl>
    <w:lvl w:ilvl="8" w:tplc="4680204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5D43A74">
      <w:start w:val="1"/>
      <w:numFmt w:val="bullet"/>
      <w:pStyle w:val="Bullet"/>
      <w:lvlText w:val=""/>
      <w:lvlJc w:val="left"/>
      <w:pPr>
        <w:ind w:left="720" w:hanging="360"/>
      </w:pPr>
      <w:rPr>
        <w:rFonts w:ascii="Symbol" w:hAnsi="Symbol"/>
      </w:rPr>
    </w:lvl>
    <w:lvl w:ilvl="1" w:tplc="C1CAFA86">
      <w:start w:val="1"/>
      <w:numFmt w:val="bullet"/>
      <w:lvlText w:val="o"/>
      <w:lvlJc w:val="left"/>
      <w:pPr>
        <w:tabs>
          <w:tab w:val="num" w:pos="1440"/>
        </w:tabs>
        <w:ind w:left="1440" w:hanging="360"/>
      </w:pPr>
      <w:rPr>
        <w:rFonts w:ascii="Courier New" w:hAnsi="Courier New"/>
      </w:rPr>
    </w:lvl>
    <w:lvl w:ilvl="2" w:tplc="9A04FD6A">
      <w:start w:val="1"/>
      <w:numFmt w:val="bullet"/>
      <w:lvlText w:val=""/>
      <w:lvlJc w:val="left"/>
      <w:pPr>
        <w:tabs>
          <w:tab w:val="num" w:pos="2160"/>
        </w:tabs>
        <w:ind w:left="2160" w:hanging="360"/>
      </w:pPr>
      <w:rPr>
        <w:rFonts w:ascii="Wingdings" w:hAnsi="Wingdings"/>
      </w:rPr>
    </w:lvl>
    <w:lvl w:ilvl="3" w:tplc="8304BCE8">
      <w:start w:val="1"/>
      <w:numFmt w:val="bullet"/>
      <w:lvlText w:val=""/>
      <w:lvlJc w:val="left"/>
      <w:pPr>
        <w:tabs>
          <w:tab w:val="num" w:pos="2880"/>
        </w:tabs>
        <w:ind w:left="2880" w:hanging="360"/>
      </w:pPr>
      <w:rPr>
        <w:rFonts w:ascii="Symbol" w:hAnsi="Symbol"/>
      </w:rPr>
    </w:lvl>
    <w:lvl w:ilvl="4" w:tplc="8C26199C">
      <w:start w:val="1"/>
      <w:numFmt w:val="bullet"/>
      <w:lvlText w:val="o"/>
      <w:lvlJc w:val="left"/>
      <w:pPr>
        <w:tabs>
          <w:tab w:val="num" w:pos="3600"/>
        </w:tabs>
        <w:ind w:left="3600" w:hanging="360"/>
      </w:pPr>
      <w:rPr>
        <w:rFonts w:ascii="Courier New" w:hAnsi="Courier New"/>
      </w:rPr>
    </w:lvl>
    <w:lvl w:ilvl="5" w:tplc="DF4C127A">
      <w:start w:val="1"/>
      <w:numFmt w:val="bullet"/>
      <w:lvlText w:val=""/>
      <w:lvlJc w:val="left"/>
      <w:pPr>
        <w:tabs>
          <w:tab w:val="num" w:pos="4320"/>
        </w:tabs>
        <w:ind w:left="4320" w:hanging="360"/>
      </w:pPr>
      <w:rPr>
        <w:rFonts w:ascii="Wingdings" w:hAnsi="Wingdings"/>
      </w:rPr>
    </w:lvl>
    <w:lvl w:ilvl="6" w:tplc="4D6ECA4E">
      <w:start w:val="1"/>
      <w:numFmt w:val="bullet"/>
      <w:lvlText w:val=""/>
      <w:lvlJc w:val="left"/>
      <w:pPr>
        <w:tabs>
          <w:tab w:val="num" w:pos="5040"/>
        </w:tabs>
        <w:ind w:left="5040" w:hanging="360"/>
      </w:pPr>
      <w:rPr>
        <w:rFonts w:ascii="Symbol" w:hAnsi="Symbol"/>
      </w:rPr>
    </w:lvl>
    <w:lvl w:ilvl="7" w:tplc="CA56F30C">
      <w:start w:val="1"/>
      <w:numFmt w:val="bullet"/>
      <w:lvlText w:val="o"/>
      <w:lvlJc w:val="left"/>
      <w:pPr>
        <w:tabs>
          <w:tab w:val="num" w:pos="5760"/>
        </w:tabs>
        <w:ind w:left="5760" w:hanging="360"/>
      </w:pPr>
      <w:rPr>
        <w:rFonts w:ascii="Courier New" w:hAnsi="Courier New"/>
      </w:rPr>
    </w:lvl>
    <w:lvl w:ilvl="8" w:tplc="99B2C32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E46A682">
      <w:start w:val="1"/>
      <w:numFmt w:val="bullet"/>
      <w:lvlText w:val=""/>
      <w:lvlJc w:val="left"/>
      <w:pPr>
        <w:ind w:left="720" w:hanging="360"/>
      </w:pPr>
      <w:rPr>
        <w:rFonts w:ascii="Symbol" w:hAnsi="Symbol"/>
      </w:rPr>
    </w:lvl>
    <w:lvl w:ilvl="1" w:tplc="3CFC1E4C">
      <w:start w:val="1"/>
      <w:numFmt w:val="bullet"/>
      <w:lvlText w:val="o"/>
      <w:lvlJc w:val="left"/>
      <w:pPr>
        <w:tabs>
          <w:tab w:val="num" w:pos="1440"/>
        </w:tabs>
        <w:ind w:left="1440" w:hanging="360"/>
      </w:pPr>
      <w:rPr>
        <w:rFonts w:ascii="Courier New" w:hAnsi="Courier New"/>
      </w:rPr>
    </w:lvl>
    <w:lvl w:ilvl="2" w:tplc="B4885FAC">
      <w:start w:val="1"/>
      <w:numFmt w:val="bullet"/>
      <w:lvlText w:val=""/>
      <w:lvlJc w:val="left"/>
      <w:pPr>
        <w:tabs>
          <w:tab w:val="num" w:pos="2160"/>
        </w:tabs>
        <w:ind w:left="2160" w:hanging="360"/>
      </w:pPr>
      <w:rPr>
        <w:rFonts w:ascii="Wingdings" w:hAnsi="Wingdings"/>
      </w:rPr>
    </w:lvl>
    <w:lvl w:ilvl="3" w:tplc="E1CCCB98">
      <w:start w:val="1"/>
      <w:numFmt w:val="bullet"/>
      <w:lvlText w:val=""/>
      <w:lvlJc w:val="left"/>
      <w:pPr>
        <w:tabs>
          <w:tab w:val="num" w:pos="2880"/>
        </w:tabs>
        <w:ind w:left="2880" w:hanging="360"/>
      </w:pPr>
      <w:rPr>
        <w:rFonts w:ascii="Symbol" w:hAnsi="Symbol"/>
      </w:rPr>
    </w:lvl>
    <w:lvl w:ilvl="4" w:tplc="3C3C25C8">
      <w:start w:val="1"/>
      <w:numFmt w:val="bullet"/>
      <w:lvlText w:val="o"/>
      <w:lvlJc w:val="left"/>
      <w:pPr>
        <w:tabs>
          <w:tab w:val="num" w:pos="3600"/>
        </w:tabs>
        <w:ind w:left="3600" w:hanging="360"/>
      </w:pPr>
      <w:rPr>
        <w:rFonts w:ascii="Courier New" w:hAnsi="Courier New"/>
      </w:rPr>
    </w:lvl>
    <w:lvl w:ilvl="5" w:tplc="DC4E3436">
      <w:start w:val="1"/>
      <w:numFmt w:val="bullet"/>
      <w:lvlText w:val=""/>
      <w:lvlJc w:val="left"/>
      <w:pPr>
        <w:tabs>
          <w:tab w:val="num" w:pos="4320"/>
        </w:tabs>
        <w:ind w:left="4320" w:hanging="360"/>
      </w:pPr>
      <w:rPr>
        <w:rFonts w:ascii="Wingdings" w:hAnsi="Wingdings"/>
      </w:rPr>
    </w:lvl>
    <w:lvl w:ilvl="6" w:tplc="5436287E">
      <w:start w:val="1"/>
      <w:numFmt w:val="bullet"/>
      <w:lvlText w:val=""/>
      <w:lvlJc w:val="left"/>
      <w:pPr>
        <w:tabs>
          <w:tab w:val="num" w:pos="5040"/>
        </w:tabs>
        <w:ind w:left="5040" w:hanging="360"/>
      </w:pPr>
      <w:rPr>
        <w:rFonts w:ascii="Symbol" w:hAnsi="Symbol"/>
      </w:rPr>
    </w:lvl>
    <w:lvl w:ilvl="7" w:tplc="BDE8EAE6">
      <w:start w:val="1"/>
      <w:numFmt w:val="bullet"/>
      <w:lvlText w:val="o"/>
      <w:lvlJc w:val="left"/>
      <w:pPr>
        <w:tabs>
          <w:tab w:val="num" w:pos="5760"/>
        </w:tabs>
        <w:ind w:left="5760" w:hanging="360"/>
      </w:pPr>
      <w:rPr>
        <w:rFonts w:ascii="Courier New" w:hAnsi="Courier New"/>
      </w:rPr>
    </w:lvl>
    <w:lvl w:ilvl="8" w:tplc="FE84B37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4FC2E32">
      <w:start w:val="1"/>
      <w:numFmt w:val="bullet"/>
      <w:lvlText w:val=""/>
      <w:lvlJc w:val="left"/>
      <w:pPr>
        <w:ind w:left="720" w:hanging="360"/>
      </w:pPr>
      <w:rPr>
        <w:rFonts w:ascii="Symbol" w:hAnsi="Symbol"/>
      </w:rPr>
    </w:lvl>
    <w:lvl w:ilvl="1" w:tplc="86B68328">
      <w:start w:val="1"/>
      <w:numFmt w:val="bullet"/>
      <w:lvlText w:val="o"/>
      <w:lvlJc w:val="left"/>
      <w:pPr>
        <w:tabs>
          <w:tab w:val="num" w:pos="1440"/>
        </w:tabs>
        <w:ind w:left="1440" w:hanging="360"/>
      </w:pPr>
      <w:rPr>
        <w:rFonts w:ascii="Courier New" w:hAnsi="Courier New"/>
      </w:rPr>
    </w:lvl>
    <w:lvl w:ilvl="2" w:tplc="2C8AF954">
      <w:start w:val="1"/>
      <w:numFmt w:val="bullet"/>
      <w:lvlText w:val=""/>
      <w:lvlJc w:val="left"/>
      <w:pPr>
        <w:tabs>
          <w:tab w:val="num" w:pos="2160"/>
        </w:tabs>
        <w:ind w:left="2160" w:hanging="360"/>
      </w:pPr>
      <w:rPr>
        <w:rFonts w:ascii="Wingdings" w:hAnsi="Wingdings"/>
      </w:rPr>
    </w:lvl>
    <w:lvl w:ilvl="3" w:tplc="B8B473CE">
      <w:start w:val="1"/>
      <w:numFmt w:val="bullet"/>
      <w:lvlText w:val=""/>
      <w:lvlJc w:val="left"/>
      <w:pPr>
        <w:tabs>
          <w:tab w:val="num" w:pos="2880"/>
        </w:tabs>
        <w:ind w:left="2880" w:hanging="360"/>
      </w:pPr>
      <w:rPr>
        <w:rFonts w:ascii="Symbol" w:hAnsi="Symbol"/>
      </w:rPr>
    </w:lvl>
    <w:lvl w:ilvl="4" w:tplc="41F6064A">
      <w:start w:val="1"/>
      <w:numFmt w:val="bullet"/>
      <w:lvlText w:val="o"/>
      <w:lvlJc w:val="left"/>
      <w:pPr>
        <w:tabs>
          <w:tab w:val="num" w:pos="3600"/>
        </w:tabs>
        <w:ind w:left="3600" w:hanging="360"/>
      </w:pPr>
      <w:rPr>
        <w:rFonts w:ascii="Courier New" w:hAnsi="Courier New"/>
      </w:rPr>
    </w:lvl>
    <w:lvl w:ilvl="5" w:tplc="A3FA4DF4">
      <w:start w:val="1"/>
      <w:numFmt w:val="bullet"/>
      <w:lvlText w:val=""/>
      <w:lvlJc w:val="left"/>
      <w:pPr>
        <w:tabs>
          <w:tab w:val="num" w:pos="4320"/>
        </w:tabs>
        <w:ind w:left="4320" w:hanging="360"/>
      </w:pPr>
      <w:rPr>
        <w:rFonts w:ascii="Wingdings" w:hAnsi="Wingdings"/>
      </w:rPr>
    </w:lvl>
    <w:lvl w:ilvl="6" w:tplc="D7267380">
      <w:start w:val="1"/>
      <w:numFmt w:val="bullet"/>
      <w:lvlText w:val=""/>
      <w:lvlJc w:val="left"/>
      <w:pPr>
        <w:tabs>
          <w:tab w:val="num" w:pos="5040"/>
        </w:tabs>
        <w:ind w:left="5040" w:hanging="360"/>
      </w:pPr>
      <w:rPr>
        <w:rFonts w:ascii="Symbol" w:hAnsi="Symbol"/>
      </w:rPr>
    </w:lvl>
    <w:lvl w:ilvl="7" w:tplc="64FC7FB4">
      <w:start w:val="1"/>
      <w:numFmt w:val="bullet"/>
      <w:lvlText w:val="o"/>
      <w:lvlJc w:val="left"/>
      <w:pPr>
        <w:tabs>
          <w:tab w:val="num" w:pos="5760"/>
        </w:tabs>
        <w:ind w:left="5760" w:hanging="360"/>
      </w:pPr>
      <w:rPr>
        <w:rFonts w:ascii="Courier New" w:hAnsi="Courier New"/>
      </w:rPr>
    </w:lvl>
    <w:lvl w:ilvl="8" w:tplc="7CC6546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29E6D2A">
      <w:start w:val="1"/>
      <w:numFmt w:val="bullet"/>
      <w:lvlText w:val=""/>
      <w:lvlJc w:val="left"/>
      <w:pPr>
        <w:ind w:left="720" w:hanging="360"/>
      </w:pPr>
      <w:rPr>
        <w:rFonts w:ascii="Symbol" w:hAnsi="Symbol"/>
      </w:rPr>
    </w:lvl>
    <w:lvl w:ilvl="1" w:tplc="6C7AFB18">
      <w:start w:val="1"/>
      <w:numFmt w:val="bullet"/>
      <w:lvlText w:val="o"/>
      <w:lvlJc w:val="left"/>
      <w:pPr>
        <w:tabs>
          <w:tab w:val="num" w:pos="1440"/>
        </w:tabs>
        <w:ind w:left="1440" w:hanging="360"/>
      </w:pPr>
      <w:rPr>
        <w:rFonts w:ascii="Courier New" w:hAnsi="Courier New"/>
      </w:rPr>
    </w:lvl>
    <w:lvl w:ilvl="2" w:tplc="81DC5612">
      <w:start w:val="1"/>
      <w:numFmt w:val="bullet"/>
      <w:lvlText w:val=""/>
      <w:lvlJc w:val="left"/>
      <w:pPr>
        <w:tabs>
          <w:tab w:val="num" w:pos="2160"/>
        </w:tabs>
        <w:ind w:left="2160" w:hanging="360"/>
      </w:pPr>
      <w:rPr>
        <w:rFonts w:ascii="Wingdings" w:hAnsi="Wingdings"/>
      </w:rPr>
    </w:lvl>
    <w:lvl w:ilvl="3" w:tplc="7D2EAA8E">
      <w:start w:val="1"/>
      <w:numFmt w:val="bullet"/>
      <w:lvlText w:val=""/>
      <w:lvlJc w:val="left"/>
      <w:pPr>
        <w:tabs>
          <w:tab w:val="num" w:pos="2880"/>
        </w:tabs>
        <w:ind w:left="2880" w:hanging="360"/>
      </w:pPr>
      <w:rPr>
        <w:rFonts w:ascii="Symbol" w:hAnsi="Symbol"/>
      </w:rPr>
    </w:lvl>
    <w:lvl w:ilvl="4" w:tplc="A0D20566">
      <w:start w:val="1"/>
      <w:numFmt w:val="bullet"/>
      <w:lvlText w:val="o"/>
      <w:lvlJc w:val="left"/>
      <w:pPr>
        <w:tabs>
          <w:tab w:val="num" w:pos="3600"/>
        </w:tabs>
        <w:ind w:left="3600" w:hanging="360"/>
      </w:pPr>
      <w:rPr>
        <w:rFonts w:ascii="Courier New" w:hAnsi="Courier New"/>
      </w:rPr>
    </w:lvl>
    <w:lvl w:ilvl="5" w:tplc="5F8CF010">
      <w:start w:val="1"/>
      <w:numFmt w:val="bullet"/>
      <w:lvlText w:val=""/>
      <w:lvlJc w:val="left"/>
      <w:pPr>
        <w:tabs>
          <w:tab w:val="num" w:pos="4320"/>
        </w:tabs>
        <w:ind w:left="4320" w:hanging="360"/>
      </w:pPr>
      <w:rPr>
        <w:rFonts w:ascii="Wingdings" w:hAnsi="Wingdings"/>
      </w:rPr>
    </w:lvl>
    <w:lvl w:ilvl="6" w:tplc="5F96973A">
      <w:start w:val="1"/>
      <w:numFmt w:val="bullet"/>
      <w:lvlText w:val=""/>
      <w:lvlJc w:val="left"/>
      <w:pPr>
        <w:tabs>
          <w:tab w:val="num" w:pos="5040"/>
        </w:tabs>
        <w:ind w:left="5040" w:hanging="360"/>
      </w:pPr>
      <w:rPr>
        <w:rFonts w:ascii="Symbol" w:hAnsi="Symbol"/>
      </w:rPr>
    </w:lvl>
    <w:lvl w:ilvl="7" w:tplc="0406A478">
      <w:start w:val="1"/>
      <w:numFmt w:val="bullet"/>
      <w:lvlText w:val="o"/>
      <w:lvlJc w:val="left"/>
      <w:pPr>
        <w:tabs>
          <w:tab w:val="num" w:pos="5760"/>
        </w:tabs>
        <w:ind w:left="5760" w:hanging="360"/>
      </w:pPr>
      <w:rPr>
        <w:rFonts w:ascii="Courier New" w:hAnsi="Courier New"/>
      </w:rPr>
    </w:lvl>
    <w:lvl w:ilvl="8" w:tplc="1B8E5CC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33AB5B4">
      <w:start w:val="1"/>
      <w:numFmt w:val="bullet"/>
      <w:lvlText w:val=""/>
      <w:lvlJc w:val="left"/>
      <w:pPr>
        <w:ind w:left="720" w:hanging="360"/>
      </w:pPr>
      <w:rPr>
        <w:rFonts w:ascii="Symbol" w:hAnsi="Symbol"/>
      </w:rPr>
    </w:lvl>
    <w:lvl w:ilvl="1" w:tplc="53264DDC">
      <w:start w:val="1"/>
      <w:numFmt w:val="bullet"/>
      <w:lvlText w:val="o"/>
      <w:lvlJc w:val="left"/>
      <w:pPr>
        <w:tabs>
          <w:tab w:val="num" w:pos="1440"/>
        </w:tabs>
        <w:ind w:left="1440" w:hanging="360"/>
      </w:pPr>
      <w:rPr>
        <w:rFonts w:ascii="Courier New" w:hAnsi="Courier New"/>
      </w:rPr>
    </w:lvl>
    <w:lvl w:ilvl="2" w:tplc="535AFA0A">
      <w:start w:val="1"/>
      <w:numFmt w:val="bullet"/>
      <w:lvlText w:val=""/>
      <w:lvlJc w:val="left"/>
      <w:pPr>
        <w:tabs>
          <w:tab w:val="num" w:pos="2160"/>
        </w:tabs>
        <w:ind w:left="2160" w:hanging="360"/>
      </w:pPr>
      <w:rPr>
        <w:rFonts w:ascii="Wingdings" w:hAnsi="Wingdings"/>
      </w:rPr>
    </w:lvl>
    <w:lvl w:ilvl="3" w:tplc="01B83DCE">
      <w:start w:val="1"/>
      <w:numFmt w:val="bullet"/>
      <w:lvlText w:val=""/>
      <w:lvlJc w:val="left"/>
      <w:pPr>
        <w:tabs>
          <w:tab w:val="num" w:pos="2880"/>
        </w:tabs>
        <w:ind w:left="2880" w:hanging="360"/>
      </w:pPr>
      <w:rPr>
        <w:rFonts w:ascii="Symbol" w:hAnsi="Symbol"/>
      </w:rPr>
    </w:lvl>
    <w:lvl w:ilvl="4" w:tplc="950C5A34">
      <w:start w:val="1"/>
      <w:numFmt w:val="bullet"/>
      <w:lvlText w:val="o"/>
      <w:lvlJc w:val="left"/>
      <w:pPr>
        <w:tabs>
          <w:tab w:val="num" w:pos="3600"/>
        </w:tabs>
        <w:ind w:left="3600" w:hanging="360"/>
      </w:pPr>
      <w:rPr>
        <w:rFonts w:ascii="Courier New" w:hAnsi="Courier New"/>
      </w:rPr>
    </w:lvl>
    <w:lvl w:ilvl="5" w:tplc="D5C8E3A8">
      <w:start w:val="1"/>
      <w:numFmt w:val="bullet"/>
      <w:lvlText w:val=""/>
      <w:lvlJc w:val="left"/>
      <w:pPr>
        <w:tabs>
          <w:tab w:val="num" w:pos="4320"/>
        </w:tabs>
        <w:ind w:left="4320" w:hanging="360"/>
      </w:pPr>
      <w:rPr>
        <w:rFonts w:ascii="Wingdings" w:hAnsi="Wingdings"/>
      </w:rPr>
    </w:lvl>
    <w:lvl w:ilvl="6" w:tplc="26561BE8">
      <w:start w:val="1"/>
      <w:numFmt w:val="bullet"/>
      <w:lvlText w:val=""/>
      <w:lvlJc w:val="left"/>
      <w:pPr>
        <w:tabs>
          <w:tab w:val="num" w:pos="5040"/>
        </w:tabs>
        <w:ind w:left="5040" w:hanging="360"/>
      </w:pPr>
      <w:rPr>
        <w:rFonts w:ascii="Symbol" w:hAnsi="Symbol"/>
      </w:rPr>
    </w:lvl>
    <w:lvl w:ilvl="7" w:tplc="0878625C">
      <w:start w:val="1"/>
      <w:numFmt w:val="bullet"/>
      <w:lvlText w:val="o"/>
      <w:lvlJc w:val="left"/>
      <w:pPr>
        <w:tabs>
          <w:tab w:val="num" w:pos="5760"/>
        </w:tabs>
        <w:ind w:left="5760" w:hanging="360"/>
      </w:pPr>
      <w:rPr>
        <w:rFonts w:ascii="Courier New" w:hAnsi="Courier New"/>
      </w:rPr>
    </w:lvl>
    <w:lvl w:ilvl="8" w:tplc="BB5A0AD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810014C">
      <w:start w:val="1"/>
      <w:numFmt w:val="bullet"/>
      <w:lvlText w:val=""/>
      <w:lvlJc w:val="left"/>
      <w:pPr>
        <w:ind w:left="720" w:hanging="360"/>
      </w:pPr>
      <w:rPr>
        <w:rFonts w:ascii="Symbol" w:hAnsi="Symbol"/>
      </w:rPr>
    </w:lvl>
    <w:lvl w:ilvl="1" w:tplc="0C5A23F4">
      <w:start w:val="1"/>
      <w:numFmt w:val="bullet"/>
      <w:lvlText w:val="o"/>
      <w:lvlJc w:val="left"/>
      <w:pPr>
        <w:tabs>
          <w:tab w:val="num" w:pos="1440"/>
        </w:tabs>
        <w:ind w:left="1440" w:hanging="360"/>
      </w:pPr>
      <w:rPr>
        <w:rFonts w:ascii="Courier New" w:hAnsi="Courier New"/>
      </w:rPr>
    </w:lvl>
    <w:lvl w:ilvl="2" w:tplc="96165A68">
      <w:start w:val="1"/>
      <w:numFmt w:val="bullet"/>
      <w:lvlText w:val=""/>
      <w:lvlJc w:val="left"/>
      <w:pPr>
        <w:tabs>
          <w:tab w:val="num" w:pos="2160"/>
        </w:tabs>
        <w:ind w:left="2160" w:hanging="360"/>
      </w:pPr>
      <w:rPr>
        <w:rFonts w:ascii="Wingdings" w:hAnsi="Wingdings"/>
      </w:rPr>
    </w:lvl>
    <w:lvl w:ilvl="3" w:tplc="C6C4E7E2">
      <w:start w:val="1"/>
      <w:numFmt w:val="bullet"/>
      <w:lvlText w:val=""/>
      <w:lvlJc w:val="left"/>
      <w:pPr>
        <w:tabs>
          <w:tab w:val="num" w:pos="2880"/>
        </w:tabs>
        <w:ind w:left="2880" w:hanging="360"/>
      </w:pPr>
      <w:rPr>
        <w:rFonts w:ascii="Symbol" w:hAnsi="Symbol"/>
      </w:rPr>
    </w:lvl>
    <w:lvl w:ilvl="4" w:tplc="45649586">
      <w:start w:val="1"/>
      <w:numFmt w:val="bullet"/>
      <w:lvlText w:val="o"/>
      <w:lvlJc w:val="left"/>
      <w:pPr>
        <w:tabs>
          <w:tab w:val="num" w:pos="3600"/>
        </w:tabs>
        <w:ind w:left="3600" w:hanging="360"/>
      </w:pPr>
      <w:rPr>
        <w:rFonts w:ascii="Courier New" w:hAnsi="Courier New"/>
      </w:rPr>
    </w:lvl>
    <w:lvl w:ilvl="5" w:tplc="E2AA245C">
      <w:start w:val="1"/>
      <w:numFmt w:val="bullet"/>
      <w:lvlText w:val=""/>
      <w:lvlJc w:val="left"/>
      <w:pPr>
        <w:tabs>
          <w:tab w:val="num" w:pos="4320"/>
        </w:tabs>
        <w:ind w:left="4320" w:hanging="360"/>
      </w:pPr>
      <w:rPr>
        <w:rFonts w:ascii="Wingdings" w:hAnsi="Wingdings"/>
      </w:rPr>
    </w:lvl>
    <w:lvl w:ilvl="6" w:tplc="4B9E7C5E">
      <w:start w:val="1"/>
      <w:numFmt w:val="bullet"/>
      <w:lvlText w:val=""/>
      <w:lvlJc w:val="left"/>
      <w:pPr>
        <w:tabs>
          <w:tab w:val="num" w:pos="5040"/>
        </w:tabs>
        <w:ind w:left="5040" w:hanging="360"/>
      </w:pPr>
      <w:rPr>
        <w:rFonts w:ascii="Symbol" w:hAnsi="Symbol"/>
      </w:rPr>
    </w:lvl>
    <w:lvl w:ilvl="7" w:tplc="B3E86540">
      <w:start w:val="1"/>
      <w:numFmt w:val="bullet"/>
      <w:lvlText w:val="o"/>
      <w:lvlJc w:val="left"/>
      <w:pPr>
        <w:tabs>
          <w:tab w:val="num" w:pos="5760"/>
        </w:tabs>
        <w:ind w:left="5760" w:hanging="360"/>
      </w:pPr>
      <w:rPr>
        <w:rFonts w:ascii="Courier New" w:hAnsi="Courier New"/>
      </w:rPr>
    </w:lvl>
    <w:lvl w:ilvl="8" w:tplc="CA3CECC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9DC1E76">
      <w:start w:val="1"/>
      <w:numFmt w:val="bullet"/>
      <w:lvlText w:val=""/>
      <w:lvlJc w:val="left"/>
      <w:pPr>
        <w:ind w:left="720" w:hanging="360"/>
      </w:pPr>
      <w:rPr>
        <w:rFonts w:ascii="Symbol" w:hAnsi="Symbol"/>
      </w:rPr>
    </w:lvl>
    <w:lvl w:ilvl="1" w:tplc="0D7CC2D8">
      <w:start w:val="1"/>
      <w:numFmt w:val="bullet"/>
      <w:lvlText w:val="o"/>
      <w:lvlJc w:val="left"/>
      <w:pPr>
        <w:tabs>
          <w:tab w:val="num" w:pos="1440"/>
        </w:tabs>
        <w:ind w:left="1440" w:hanging="360"/>
      </w:pPr>
      <w:rPr>
        <w:rFonts w:ascii="Courier New" w:hAnsi="Courier New"/>
      </w:rPr>
    </w:lvl>
    <w:lvl w:ilvl="2" w:tplc="7E0E87AE">
      <w:start w:val="1"/>
      <w:numFmt w:val="bullet"/>
      <w:lvlText w:val=""/>
      <w:lvlJc w:val="left"/>
      <w:pPr>
        <w:tabs>
          <w:tab w:val="num" w:pos="2160"/>
        </w:tabs>
        <w:ind w:left="2160" w:hanging="360"/>
      </w:pPr>
      <w:rPr>
        <w:rFonts w:ascii="Wingdings" w:hAnsi="Wingdings"/>
      </w:rPr>
    </w:lvl>
    <w:lvl w:ilvl="3" w:tplc="B1104DCA">
      <w:start w:val="1"/>
      <w:numFmt w:val="bullet"/>
      <w:lvlText w:val=""/>
      <w:lvlJc w:val="left"/>
      <w:pPr>
        <w:tabs>
          <w:tab w:val="num" w:pos="2880"/>
        </w:tabs>
        <w:ind w:left="2880" w:hanging="360"/>
      </w:pPr>
      <w:rPr>
        <w:rFonts w:ascii="Symbol" w:hAnsi="Symbol"/>
      </w:rPr>
    </w:lvl>
    <w:lvl w:ilvl="4" w:tplc="D0B4318C">
      <w:start w:val="1"/>
      <w:numFmt w:val="bullet"/>
      <w:lvlText w:val="o"/>
      <w:lvlJc w:val="left"/>
      <w:pPr>
        <w:tabs>
          <w:tab w:val="num" w:pos="3600"/>
        </w:tabs>
        <w:ind w:left="3600" w:hanging="360"/>
      </w:pPr>
      <w:rPr>
        <w:rFonts w:ascii="Courier New" w:hAnsi="Courier New"/>
      </w:rPr>
    </w:lvl>
    <w:lvl w:ilvl="5" w:tplc="4C780A64">
      <w:start w:val="1"/>
      <w:numFmt w:val="bullet"/>
      <w:lvlText w:val=""/>
      <w:lvlJc w:val="left"/>
      <w:pPr>
        <w:tabs>
          <w:tab w:val="num" w:pos="4320"/>
        </w:tabs>
        <w:ind w:left="4320" w:hanging="360"/>
      </w:pPr>
      <w:rPr>
        <w:rFonts w:ascii="Wingdings" w:hAnsi="Wingdings"/>
      </w:rPr>
    </w:lvl>
    <w:lvl w:ilvl="6" w:tplc="DBC00C8A">
      <w:start w:val="1"/>
      <w:numFmt w:val="bullet"/>
      <w:lvlText w:val=""/>
      <w:lvlJc w:val="left"/>
      <w:pPr>
        <w:tabs>
          <w:tab w:val="num" w:pos="5040"/>
        </w:tabs>
        <w:ind w:left="5040" w:hanging="360"/>
      </w:pPr>
      <w:rPr>
        <w:rFonts w:ascii="Symbol" w:hAnsi="Symbol"/>
      </w:rPr>
    </w:lvl>
    <w:lvl w:ilvl="7" w:tplc="6B6813F6">
      <w:start w:val="1"/>
      <w:numFmt w:val="bullet"/>
      <w:lvlText w:val="o"/>
      <w:lvlJc w:val="left"/>
      <w:pPr>
        <w:tabs>
          <w:tab w:val="num" w:pos="5760"/>
        </w:tabs>
        <w:ind w:left="5760" w:hanging="360"/>
      </w:pPr>
      <w:rPr>
        <w:rFonts w:ascii="Courier New" w:hAnsi="Courier New"/>
      </w:rPr>
    </w:lvl>
    <w:lvl w:ilvl="8" w:tplc="05E685D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C844448">
      <w:start w:val="1"/>
      <w:numFmt w:val="bullet"/>
      <w:lvlText w:val=""/>
      <w:lvlJc w:val="left"/>
      <w:pPr>
        <w:ind w:left="720" w:hanging="360"/>
      </w:pPr>
      <w:rPr>
        <w:rFonts w:ascii="Symbol" w:hAnsi="Symbol"/>
      </w:rPr>
    </w:lvl>
    <w:lvl w:ilvl="1" w:tplc="0D50129C">
      <w:start w:val="1"/>
      <w:numFmt w:val="bullet"/>
      <w:lvlText w:val="o"/>
      <w:lvlJc w:val="left"/>
      <w:pPr>
        <w:tabs>
          <w:tab w:val="num" w:pos="1440"/>
        </w:tabs>
        <w:ind w:left="1440" w:hanging="360"/>
      </w:pPr>
      <w:rPr>
        <w:rFonts w:ascii="Courier New" w:hAnsi="Courier New"/>
      </w:rPr>
    </w:lvl>
    <w:lvl w:ilvl="2" w:tplc="6DAAA988">
      <w:start w:val="1"/>
      <w:numFmt w:val="bullet"/>
      <w:lvlText w:val=""/>
      <w:lvlJc w:val="left"/>
      <w:pPr>
        <w:tabs>
          <w:tab w:val="num" w:pos="2160"/>
        </w:tabs>
        <w:ind w:left="2160" w:hanging="360"/>
      </w:pPr>
      <w:rPr>
        <w:rFonts w:ascii="Wingdings" w:hAnsi="Wingdings"/>
      </w:rPr>
    </w:lvl>
    <w:lvl w:ilvl="3" w:tplc="3B34954E">
      <w:start w:val="1"/>
      <w:numFmt w:val="bullet"/>
      <w:lvlText w:val=""/>
      <w:lvlJc w:val="left"/>
      <w:pPr>
        <w:tabs>
          <w:tab w:val="num" w:pos="2880"/>
        </w:tabs>
        <w:ind w:left="2880" w:hanging="360"/>
      </w:pPr>
      <w:rPr>
        <w:rFonts w:ascii="Symbol" w:hAnsi="Symbol"/>
      </w:rPr>
    </w:lvl>
    <w:lvl w:ilvl="4" w:tplc="56EACF9E">
      <w:start w:val="1"/>
      <w:numFmt w:val="bullet"/>
      <w:lvlText w:val="o"/>
      <w:lvlJc w:val="left"/>
      <w:pPr>
        <w:tabs>
          <w:tab w:val="num" w:pos="3600"/>
        </w:tabs>
        <w:ind w:left="3600" w:hanging="360"/>
      </w:pPr>
      <w:rPr>
        <w:rFonts w:ascii="Courier New" w:hAnsi="Courier New"/>
      </w:rPr>
    </w:lvl>
    <w:lvl w:ilvl="5" w:tplc="8A708F0E">
      <w:start w:val="1"/>
      <w:numFmt w:val="bullet"/>
      <w:lvlText w:val=""/>
      <w:lvlJc w:val="left"/>
      <w:pPr>
        <w:tabs>
          <w:tab w:val="num" w:pos="4320"/>
        </w:tabs>
        <w:ind w:left="4320" w:hanging="360"/>
      </w:pPr>
      <w:rPr>
        <w:rFonts w:ascii="Wingdings" w:hAnsi="Wingdings"/>
      </w:rPr>
    </w:lvl>
    <w:lvl w:ilvl="6" w:tplc="A112A184">
      <w:start w:val="1"/>
      <w:numFmt w:val="bullet"/>
      <w:lvlText w:val=""/>
      <w:lvlJc w:val="left"/>
      <w:pPr>
        <w:tabs>
          <w:tab w:val="num" w:pos="5040"/>
        </w:tabs>
        <w:ind w:left="5040" w:hanging="360"/>
      </w:pPr>
      <w:rPr>
        <w:rFonts w:ascii="Symbol" w:hAnsi="Symbol"/>
      </w:rPr>
    </w:lvl>
    <w:lvl w:ilvl="7" w:tplc="AF0CEED6">
      <w:start w:val="1"/>
      <w:numFmt w:val="bullet"/>
      <w:lvlText w:val="o"/>
      <w:lvlJc w:val="left"/>
      <w:pPr>
        <w:tabs>
          <w:tab w:val="num" w:pos="5760"/>
        </w:tabs>
        <w:ind w:left="5760" w:hanging="360"/>
      </w:pPr>
      <w:rPr>
        <w:rFonts w:ascii="Courier New" w:hAnsi="Courier New"/>
      </w:rPr>
    </w:lvl>
    <w:lvl w:ilvl="8" w:tplc="2F4287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37E33C0">
      <w:start w:val="1"/>
      <w:numFmt w:val="bullet"/>
      <w:lvlText w:val=""/>
      <w:lvlJc w:val="left"/>
      <w:pPr>
        <w:ind w:left="720" w:hanging="360"/>
      </w:pPr>
      <w:rPr>
        <w:rFonts w:ascii="Symbol" w:hAnsi="Symbol"/>
      </w:rPr>
    </w:lvl>
    <w:lvl w:ilvl="1" w:tplc="A440A0A8">
      <w:start w:val="1"/>
      <w:numFmt w:val="bullet"/>
      <w:lvlText w:val="o"/>
      <w:lvlJc w:val="left"/>
      <w:pPr>
        <w:tabs>
          <w:tab w:val="num" w:pos="1440"/>
        </w:tabs>
        <w:ind w:left="1440" w:hanging="360"/>
      </w:pPr>
      <w:rPr>
        <w:rFonts w:ascii="Courier New" w:hAnsi="Courier New"/>
      </w:rPr>
    </w:lvl>
    <w:lvl w:ilvl="2" w:tplc="B79673EC">
      <w:start w:val="1"/>
      <w:numFmt w:val="bullet"/>
      <w:lvlText w:val=""/>
      <w:lvlJc w:val="left"/>
      <w:pPr>
        <w:tabs>
          <w:tab w:val="num" w:pos="2160"/>
        </w:tabs>
        <w:ind w:left="2160" w:hanging="360"/>
      </w:pPr>
      <w:rPr>
        <w:rFonts w:ascii="Wingdings" w:hAnsi="Wingdings"/>
      </w:rPr>
    </w:lvl>
    <w:lvl w:ilvl="3" w:tplc="835AB804">
      <w:start w:val="1"/>
      <w:numFmt w:val="bullet"/>
      <w:lvlText w:val=""/>
      <w:lvlJc w:val="left"/>
      <w:pPr>
        <w:tabs>
          <w:tab w:val="num" w:pos="2880"/>
        </w:tabs>
        <w:ind w:left="2880" w:hanging="360"/>
      </w:pPr>
      <w:rPr>
        <w:rFonts w:ascii="Symbol" w:hAnsi="Symbol"/>
      </w:rPr>
    </w:lvl>
    <w:lvl w:ilvl="4" w:tplc="E0D4E004">
      <w:start w:val="1"/>
      <w:numFmt w:val="bullet"/>
      <w:lvlText w:val="o"/>
      <w:lvlJc w:val="left"/>
      <w:pPr>
        <w:tabs>
          <w:tab w:val="num" w:pos="3600"/>
        </w:tabs>
        <w:ind w:left="3600" w:hanging="360"/>
      </w:pPr>
      <w:rPr>
        <w:rFonts w:ascii="Courier New" w:hAnsi="Courier New"/>
      </w:rPr>
    </w:lvl>
    <w:lvl w:ilvl="5" w:tplc="B400F840">
      <w:start w:val="1"/>
      <w:numFmt w:val="bullet"/>
      <w:lvlText w:val=""/>
      <w:lvlJc w:val="left"/>
      <w:pPr>
        <w:tabs>
          <w:tab w:val="num" w:pos="4320"/>
        </w:tabs>
        <w:ind w:left="4320" w:hanging="360"/>
      </w:pPr>
      <w:rPr>
        <w:rFonts w:ascii="Wingdings" w:hAnsi="Wingdings"/>
      </w:rPr>
    </w:lvl>
    <w:lvl w:ilvl="6" w:tplc="67802CDA">
      <w:start w:val="1"/>
      <w:numFmt w:val="bullet"/>
      <w:lvlText w:val=""/>
      <w:lvlJc w:val="left"/>
      <w:pPr>
        <w:tabs>
          <w:tab w:val="num" w:pos="5040"/>
        </w:tabs>
        <w:ind w:left="5040" w:hanging="360"/>
      </w:pPr>
      <w:rPr>
        <w:rFonts w:ascii="Symbol" w:hAnsi="Symbol"/>
      </w:rPr>
    </w:lvl>
    <w:lvl w:ilvl="7" w:tplc="F3221362">
      <w:start w:val="1"/>
      <w:numFmt w:val="bullet"/>
      <w:lvlText w:val="o"/>
      <w:lvlJc w:val="left"/>
      <w:pPr>
        <w:tabs>
          <w:tab w:val="num" w:pos="5760"/>
        </w:tabs>
        <w:ind w:left="5760" w:hanging="360"/>
      </w:pPr>
      <w:rPr>
        <w:rFonts w:ascii="Courier New" w:hAnsi="Courier New"/>
      </w:rPr>
    </w:lvl>
    <w:lvl w:ilvl="8" w:tplc="DFBA94B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24A348E">
      <w:start w:val="1"/>
      <w:numFmt w:val="bullet"/>
      <w:lvlText w:val=""/>
      <w:lvlJc w:val="left"/>
      <w:pPr>
        <w:ind w:left="720" w:hanging="360"/>
      </w:pPr>
      <w:rPr>
        <w:rFonts w:ascii="Symbol" w:hAnsi="Symbol"/>
      </w:rPr>
    </w:lvl>
    <w:lvl w:ilvl="1" w:tplc="75F8123E">
      <w:start w:val="1"/>
      <w:numFmt w:val="bullet"/>
      <w:lvlText w:val="o"/>
      <w:lvlJc w:val="left"/>
      <w:pPr>
        <w:tabs>
          <w:tab w:val="num" w:pos="1440"/>
        </w:tabs>
        <w:ind w:left="1440" w:hanging="360"/>
      </w:pPr>
      <w:rPr>
        <w:rFonts w:ascii="Courier New" w:hAnsi="Courier New"/>
      </w:rPr>
    </w:lvl>
    <w:lvl w:ilvl="2" w:tplc="239C6AB6">
      <w:start w:val="1"/>
      <w:numFmt w:val="bullet"/>
      <w:lvlText w:val=""/>
      <w:lvlJc w:val="left"/>
      <w:pPr>
        <w:tabs>
          <w:tab w:val="num" w:pos="2160"/>
        </w:tabs>
        <w:ind w:left="2160" w:hanging="360"/>
      </w:pPr>
      <w:rPr>
        <w:rFonts w:ascii="Wingdings" w:hAnsi="Wingdings"/>
      </w:rPr>
    </w:lvl>
    <w:lvl w:ilvl="3" w:tplc="22F44CD6">
      <w:start w:val="1"/>
      <w:numFmt w:val="bullet"/>
      <w:lvlText w:val=""/>
      <w:lvlJc w:val="left"/>
      <w:pPr>
        <w:tabs>
          <w:tab w:val="num" w:pos="2880"/>
        </w:tabs>
        <w:ind w:left="2880" w:hanging="360"/>
      </w:pPr>
      <w:rPr>
        <w:rFonts w:ascii="Symbol" w:hAnsi="Symbol"/>
      </w:rPr>
    </w:lvl>
    <w:lvl w:ilvl="4" w:tplc="2FDC8E86">
      <w:start w:val="1"/>
      <w:numFmt w:val="bullet"/>
      <w:lvlText w:val="o"/>
      <w:lvlJc w:val="left"/>
      <w:pPr>
        <w:tabs>
          <w:tab w:val="num" w:pos="3600"/>
        </w:tabs>
        <w:ind w:left="3600" w:hanging="360"/>
      </w:pPr>
      <w:rPr>
        <w:rFonts w:ascii="Courier New" w:hAnsi="Courier New"/>
      </w:rPr>
    </w:lvl>
    <w:lvl w:ilvl="5" w:tplc="1554B520">
      <w:start w:val="1"/>
      <w:numFmt w:val="bullet"/>
      <w:lvlText w:val=""/>
      <w:lvlJc w:val="left"/>
      <w:pPr>
        <w:tabs>
          <w:tab w:val="num" w:pos="4320"/>
        </w:tabs>
        <w:ind w:left="4320" w:hanging="360"/>
      </w:pPr>
      <w:rPr>
        <w:rFonts w:ascii="Wingdings" w:hAnsi="Wingdings"/>
      </w:rPr>
    </w:lvl>
    <w:lvl w:ilvl="6" w:tplc="32B4B44C">
      <w:start w:val="1"/>
      <w:numFmt w:val="bullet"/>
      <w:lvlText w:val=""/>
      <w:lvlJc w:val="left"/>
      <w:pPr>
        <w:tabs>
          <w:tab w:val="num" w:pos="5040"/>
        </w:tabs>
        <w:ind w:left="5040" w:hanging="360"/>
      </w:pPr>
      <w:rPr>
        <w:rFonts w:ascii="Symbol" w:hAnsi="Symbol"/>
      </w:rPr>
    </w:lvl>
    <w:lvl w:ilvl="7" w:tplc="545600BC">
      <w:start w:val="1"/>
      <w:numFmt w:val="bullet"/>
      <w:lvlText w:val="o"/>
      <w:lvlJc w:val="left"/>
      <w:pPr>
        <w:tabs>
          <w:tab w:val="num" w:pos="5760"/>
        </w:tabs>
        <w:ind w:left="5760" w:hanging="360"/>
      </w:pPr>
      <w:rPr>
        <w:rFonts w:ascii="Courier New" w:hAnsi="Courier New"/>
      </w:rPr>
    </w:lvl>
    <w:lvl w:ilvl="8" w:tplc="8BE43B6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5E684C86">
      <w:start w:val="1"/>
      <w:numFmt w:val="bullet"/>
      <w:lvlText w:val=""/>
      <w:lvlJc w:val="left"/>
      <w:pPr>
        <w:ind w:left="720" w:hanging="360"/>
      </w:pPr>
      <w:rPr>
        <w:rFonts w:ascii="Symbol" w:hAnsi="Symbol"/>
      </w:rPr>
    </w:lvl>
    <w:lvl w:ilvl="1" w:tplc="2E9A4322">
      <w:start w:val="1"/>
      <w:numFmt w:val="bullet"/>
      <w:lvlText w:val="o"/>
      <w:lvlJc w:val="left"/>
      <w:pPr>
        <w:tabs>
          <w:tab w:val="num" w:pos="1440"/>
        </w:tabs>
        <w:ind w:left="1440" w:hanging="360"/>
      </w:pPr>
      <w:rPr>
        <w:rFonts w:ascii="Courier New" w:hAnsi="Courier New"/>
      </w:rPr>
    </w:lvl>
    <w:lvl w:ilvl="2" w:tplc="F45E571C">
      <w:start w:val="1"/>
      <w:numFmt w:val="bullet"/>
      <w:lvlText w:val=""/>
      <w:lvlJc w:val="left"/>
      <w:pPr>
        <w:tabs>
          <w:tab w:val="num" w:pos="2160"/>
        </w:tabs>
        <w:ind w:left="2160" w:hanging="360"/>
      </w:pPr>
      <w:rPr>
        <w:rFonts w:ascii="Wingdings" w:hAnsi="Wingdings"/>
      </w:rPr>
    </w:lvl>
    <w:lvl w:ilvl="3" w:tplc="3E5CE1E8">
      <w:start w:val="1"/>
      <w:numFmt w:val="bullet"/>
      <w:lvlText w:val=""/>
      <w:lvlJc w:val="left"/>
      <w:pPr>
        <w:tabs>
          <w:tab w:val="num" w:pos="2880"/>
        </w:tabs>
        <w:ind w:left="2880" w:hanging="360"/>
      </w:pPr>
      <w:rPr>
        <w:rFonts w:ascii="Symbol" w:hAnsi="Symbol"/>
      </w:rPr>
    </w:lvl>
    <w:lvl w:ilvl="4" w:tplc="1D92C9E8">
      <w:start w:val="1"/>
      <w:numFmt w:val="bullet"/>
      <w:lvlText w:val="o"/>
      <w:lvlJc w:val="left"/>
      <w:pPr>
        <w:tabs>
          <w:tab w:val="num" w:pos="3600"/>
        </w:tabs>
        <w:ind w:left="3600" w:hanging="360"/>
      </w:pPr>
      <w:rPr>
        <w:rFonts w:ascii="Courier New" w:hAnsi="Courier New"/>
      </w:rPr>
    </w:lvl>
    <w:lvl w:ilvl="5" w:tplc="44CCAC90">
      <w:start w:val="1"/>
      <w:numFmt w:val="bullet"/>
      <w:lvlText w:val=""/>
      <w:lvlJc w:val="left"/>
      <w:pPr>
        <w:tabs>
          <w:tab w:val="num" w:pos="4320"/>
        </w:tabs>
        <w:ind w:left="4320" w:hanging="360"/>
      </w:pPr>
      <w:rPr>
        <w:rFonts w:ascii="Wingdings" w:hAnsi="Wingdings"/>
      </w:rPr>
    </w:lvl>
    <w:lvl w:ilvl="6" w:tplc="B43E5468">
      <w:start w:val="1"/>
      <w:numFmt w:val="bullet"/>
      <w:lvlText w:val=""/>
      <w:lvlJc w:val="left"/>
      <w:pPr>
        <w:tabs>
          <w:tab w:val="num" w:pos="5040"/>
        </w:tabs>
        <w:ind w:left="5040" w:hanging="360"/>
      </w:pPr>
      <w:rPr>
        <w:rFonts w:ascii="Symbol" w:hAnsi="Symbol"/>
      </w:rPr>
    </w:lvl>
    <w:lvl w:ilvl="7" w:tplc="AA7CEF9E">
      <w:start w:val="1"/>
      <w:numFmt w:val="bullet"/>
      <w:lvlText w:val="o"/>
      <w:lvlJc w:val="left"/>
      <w:pPr>
        <w:tabs>
          <w:tab w:val="num" w:pos="5760"/>
        </w:tabs>
        <w:ind w:left="5760" w:hanging="360"/>
      </w:pPr>
      <w:rPr>
        <w:rFonts w:ascii="Courier New" w:hAnsi="Courier New"/>
      </w:rPr>
    </w:lvl>
    <w:lvl w:ilvl="8" w:tplc="48A4353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C224368">
      <w:start w:val="1"/>
      <w:numFmt w:val="bullet"/>
      <w:lvlText w:val=""/>
      <w:lvlJc w:val="left"/>
      <w:pPr>
        <w:ind w:left="720" w:hanging="360"/>
      </w:pPr>
      <w:rPr>
        <w:rFonts w:ascii="Symbol" w:hAnsi="Symbol"/>
      </w:rPr>
    </w:lvl>
    <w:lvl w:ilvl="1" w:tplc="555ACA02">
      <w:start w:val="1"/>
      <w:numFmt w:val="bullet"/>
      <w:lvlText w:val="o"/>
      <w:lvlJc w:val="left"/>
      <w:pPr>
        <w:tabs>
          <w:tab w:val="num" w:pos="1440"/>
        </w:tabs>
        <w:ind w:left="1440" w:hanging="360"/>
      </w:pPr>
      <w:rPr>
        <w:rFonts w:ascii="Courier New" w:hAnsi="Courier New"/>
      </w:rPr>
    </w:lvl>
    <w:lvl w:ilvl="2" w:tplc="41EC8DD2">
      <w:start w:val="1"/>
      <w:numFmt w:val="bullet"/>
      <w:lvlText w:val=""/>
      <w:lvlJc w:val="left"/>
      <w:pPr>
        <w:tabs>
          <w:tab w:val="num" w:pos="2160"/>
        </w:tabs>
        <w:ind w:left="2160" w:hanging="360"/>
      </w:pPr>
      <w:rPr>
        <w:rFonts w:ascii="Wingdings" w:hAnsi="Wingdings"/>
      </w:rPr>
    </w:lvl>
    <w:lvl w:ilvl="3" w:tplc="38C68F3E">
      <w:start w:val="1"/>
      <w:numFmt w:val="bullet"/>
      <w:lvlText w:val=""/>
      <w:lvlJc w:val="left"/>
      <w:pPr>
        <w:tabs>
          <w:tab w:val="num" w:pos="2880"/>
        </w:tabs>
        <w:ind w:left="2880" w:hanging="360"/>
      </w:pPr>
      <w:rPr>
        <w:rFonts w:ascii="Symbol" w:hAnsi="Symbol"/>
      </w:rPr>
    </w:lvl>
    <w:lvl w:ilvl="4" w:tplc="D3BA0156">
      <w:start w:val="1"/>
      <w:numFmt w:val="bullet"/>
      <w:lvlText w:val="o"/>
      <w:lvlJc w:val="left"/>
      <w:pPr>
        <w:tabs>
          <w:tab w:val="num" w:pos="3600"/>
        </w:tabs>
        <w:ind w:left="3600" w:hanging="360"/>
      </w:pPr>
      <w:rPr>
        <w:rFonts w:ascii="Courier New" w:hAnsi="Courier New"/>
      </w:rPr>
    </w:lvl>
    <w:lvl w:ilvl="5" w:tplc="A45AB47E">
      <w:start w:val="1"/>
      <w:numFmt w:val="bullet"/>
      <w:lvlText w:val=""/>
      <w:lvlJc w:val="left"/>
      <w:pPr>
        <w:tabs>
          <w:tab w:val="num" w:pos="4320"/>
        </w:tabs>
        <w:ind w:left="4320" w:hanging="360"/>
      </w:pPr>
      <w:rPr>
        <w:rFonts w:ascii="Wingdings" w:hAnsi="Wingdings"/>
      </w:rPr>
    </w:lvl>
    <w:lvl w:ilvl="6" w:tplc="EF9CEE66">
      <w:start w:val="1"/>
      <w:numFmt w:val="bullet"/>
      <w:lvlText w:val=""/>
      <w:lvlJc w:val="left"/>
      <w:pPr>
        <w:tabs>
          <w:tab w:val="num" w:pos="5040"/>
        </w:tabs>
        <w:ind w:left="5040" w:hanging="360"/>
      </w:pPr>
      <w:rPr>
        <w:rFonts w:ascii="Symbol" w:hAnsi="Symbol"/>
      </w:rPr>
    </w:lvl>
    <w:lvl w:ilvl="7" w:tplc="4A4A64CC">
      <w:start w:val="1"/>
      <w:numFmt w:val="bullet"/>
      <w:lvlText w:val="o"/>
      <w:lvlJc w:val="left"/>
      <w:pPr>
        <w:tabs>
          <w:tab w:val="num" w:pos="5760"/>
        </w:tabs>
        <w:ind w:left="5760" w:hanging="360"/>
      </w:pPr>
      <w:rPr>
        <w:rFonts w:ascii="Courier New" w:hAnsi="Courier New"/>
      </w:rPr>
    </w:lvl>
    <w:lvl w:ilvl="8" w:tplc="7AB04E3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7D6F52C">
      <w:start w:val="1"/>
      <w:numFmt w:val="bullet"/>
      <w:lvlText w:val=""/>
      <w:lvlJc w:val="left"/>
      <w:pPr>
        <w:ind w:left="720" w:hanging="360"/>
      </w:pPr>
      <w:rPr>
        <w:rFonts w:ascii="Symbol" w:hAnsi="Symbol"/>
      </w:rPr>
    </w:lvl>
    <w:lvl w:ilvl="1" w:tplc="55C84CAE">
      <w:start w:val="1"/>
      <w:numFmt w:val="bullet"/>
      <w:lvlText w:val="o"/>
      <w:lvlJc w:val="left"/>
      <w:pPr>
        <w:tabs>
          <w:tab w:val="num" w:pos="1440"/>
        </w:tabs>
        <w:ind w:left="1440" w:hanging="360"/>
      </w:pPr>
      <w:rPr>
        <w:rFonts w:ascii="Courier New" w:hAnsi="Courier New"/>
      </w:rPr>
    </w:lvl>
    <w:lvl w:ilvl="2" w:tplc="1D7A30B0">
      <w:start w:val="1"/>
      <w:numFmt w:val="bullet"/>
      <w:lvlText w:val=""/>
      <w:lvlJc w:val="left"/>
      <w:pPr>
        <w:tabs>
          <w:tab w:val="num" w:pos="2160"/>
        </w:tabs>
        <w:ind w:left="2160" w:hanging="360"/>
      </w:pPr>
      <w:rPr>
        <w:rFonts w:ascii="Wingdings" w:hAnsi="Wingdings"/>
      </w:rPr>
    </w:lvl>
    <w:lvl w:ilvl="3" w:tplc="364ED680">
      <w:start w:val="1"/>
      <w:numFmt w:val="bullet"/>
      <w:lvlText w:val=""/>
      <w:lvlJc w:val="left"/>
      <w:pPr>
        <w:tabs>
          <w:tab w:val="num" w:pos="2880"/>
        </w:tabs>
        <w:ind w:left="2880" w:hanging="360"/>
      </w:pPr>
      <w:rPr>
        <w:rFonts w:ascii="Symbol" w:hAnsi="Symbol"/>
      </w:rPr>
    </w:lvl>
    <w:lvl w:ilvl="4" w:tplc="9146C1D4">
      <w:start w:val="1"/>
      <w:numFmt w:val="bullet"/>
      <w:lvlText w:val="o"/>
      <w:lvlJc w:val="left"/>
      <w:pPr>
        <w:tabs>
          <w:tab w:val="num" w:pos="3600"/>
        </w:tabs>
        <w:ind w:left="3600" w:hanging="360"/>
      </w:pPr>
      <w:rPr>
        <w:rFonts w:ascii="Courier New" w:hAnsi="Courier New"/>
      </w:rPr>
    </w:lvl>
    <w:lvl w:ilvl="5" w:tplc="92DC75DA">
      <w:start w:val="1"/>
      <w:numFmt w:val="bullet"/>
      <w:lvlText w:val=""/>
      <w:lvlJc w:val="left"/>
      <w:pPr>
        <w:tabs>
          <w:tab w:val="num" w:pos="4320"/>
        </w:tabs>
        <w:ind w:left="4320" w:hanging="360"/>
      </w:pPr>
      <w:rPr>
        <w:rFonts w:ascii="Wingdings" w:hAnsi="Wingdings"/>
      </w:rPr>
    </w:lvl>
    <w:lvl w:ilvl="6" w:tplc="C100AF94">
      <w:start w:val="1"/>
      <w:numFmt w:val="bullet"/>
      <w:lvlText w:val=""/>
      <w:lvlJc w:val="left"/>
      <w:pPr>
        <w:tabs>
          <w:tab w:val="num" w:pos="5040"/>
        </w:tabs>
        <w:ind w:left="5040" w:hanging="360"/>
      </w:pPr>
      <w:rPr>
        <w:rFonts w:ascii="Symbol" w:hAnsi="Symbol"/>
      </w:rPr>
    </w:lvl>
    <w:lvl w:ilvl="7" w:tplc="3B5212AC">
      <w:start w:val="1"/>
      <w:numFmt w:val="bullet"/>
      <w:lvlText w:val="o"/>
      <w:lvlJc w:val="left"/>
      <w:pPr>
        <w:tabs>
          <w:tab w:val="num" w:pos="5760"/>
        </w:tabs>
        <w:ind w:left="5760" w:hanging="360"/>
      </w:pPr>
      <w:rPr>
        <w:rFonts w:ascii="Courier New" w:hAnsi="Courier New"/>
      </w:rPr>
    </w:lvl>
    <w:lvl w:ilvl="8" w:tplc="9AAE7CB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DD2CCFE">
      <w:start w:val="1"/>
      <w:numFmt w:val="bullet"/>
      <w:lvlText w:val=""/>
      <w:lvlJc w:val="left"/>
      <w:pPr>
        <w:ind w:left="720" w:hanging="360"/>
      </w:pPr>
      <w:rPr>
        <w:rFonts w:ascii="Symbol" w:hAnsi="Symbol"/>
      </w:rPr>
    </w:lvl>
    <w:lvl w:ilvl="1" w:tplc="DC94C4BA">
      <w:start w:val="1"/>
      <w:numFmt w:val="bullet"/>
      <w:lvlText w:val="o"/>
      <w:lvlJc w:val="left"/>
      <w:pPr>
        <w:tabs>
          <w:tab w:val="num" w:pos="1440"/>
        </w:tabs>
        <w:ind w:left="1440" w:hanging="360"/>
      </w:pPr>
      <w:rPr>
        <w:rFonts w:ascii="Courier New" w:hAnsi="Courier New"/>
      </w:rPr>
    </w:lvl>
    <w:lvl w:ilvl="2" w:tplc="93B886FE">
      <w:start w:val="1"/>
      <w:numFmt w:val="bullet"/>
      <w:lvlText w:val=""/>
      <w:lvlJc w:val="left"/>
      <w:pPr>
        <w:tabs>
          <w:tab w:val="num" w:pos="2160"/>
        </w:tabs>
        <w:ind w:left="2160" w:hanging="360"/>
      </w:pPr>
      <w:rPr>
        <w:rFonts w:ascii="Wingdings" w:hAnsi="Wingdings"/>
      </w:rPr>
    </w:lvl>
    <w:lvl w:ilvl="3" w:tplc="4E36D7A8">
      <w:start w:val="1"/>
      <w:numFmt w:val="bullet"/>
      <w:lvlText w:val=""/>
      <w:lvlJc w:val="left"/>
      <w:pPr>
        <w:tabs>
          <w:tab w:val="num" w:pos="2880"/>
        </w:tabs>
        <w:ind w:left="2880" w:hanging="360"/>
      </w:pPr>
      <w:rPr>
        <w:rFonts w:ascii="Symbol" w:hAnsi="Symbol"/>
      </w:rPr>
    </w:lvl>
    <w:lvl w:ilvl="4" w:tplc="EF3A2F4E">
      <w:start w:val="1"/>
      <w:numFmt w:val="bullet"/>
      <w:lvlText w:val="o"/>
      <w:lvlJc w:val="left"/>
      <w:pPr>
        <w:tabs>
          <w:tab w:val="num" w:pos="3600"/>
        </w:tabs>
        <w:ind w:left="3600" w:hanging="360"/>
      </w:pPr>
      <w:rPr>
        <w:rFonts w:ascii="Courier New" w:hAnsi="Courier New"/>
      </w:rPr>
    </w:lvl>
    <w:lvl w:ilvl="5" w:tplc="1D7EC3B8">
      <w:start w:val="1"/>
      <w:numFmt w:val="bullet"/>
      <w:lvlText w:val=""/>
      <w:lvlJc w:val="left"/>
      <w:pPr>
        <w:tabs>
          <w:tab w:val="num" w:pos="4320"/>
        </w:tabs>
        <w:ind w:left="4320" w:hanging="360"/>
      </w:pPr>
      <w:rPr>
        <w:rFonts w:ascii="Wingdings" w:hAnsi="Wingdings"/>
      </w:rPr>
    </w:lvl>
    <w:lvl w:ilvl="6" w:tplc="0852B0D2">
      <w:start w:val="1"/>
      <w:numFmt w:val="bullet"/>
      <w:lvlText w:val=""/>
      <w:lvlJc w:val="left"/>
      <w:pPr>
        <w:tabs>
          <w:tab w:val="num" w:pos="5040"/>
        </w:tabs>
        <w:ind w:left="5040" w:hanging="360"/>
      </w:pPr>
      <w:rPr>
        <w:rFonts w:ascii="Symbol" w:hAnsi="Symbol"/>
      </w:rPr>
    </w:lvl>
    <w:lvl w:ilvl="7" w:tplc="0BB2FD96">
      <w:start w:val="1"/>
      <w:numFmt w:val="bullet"/>
      <w:lvlText w:val="o"/>
      <w:lvlJc w:val="left"/>
      <w:pPr>
        <w:tabs>
          <w:tab w:val="num" w:pos="5760"/>
        </w:tabs>
        <w:ind w:left="5760" w:hanging="360"/>
      </w:pPr>
      <w:rPr>
        <w:rFonts w:ascii="Courier New" w:hAnsi="Courier New"/>
      </w:rPr>
    </w:lvl>
    <w:lvl w:ilvl="8" w:tplc="ECF0638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3305C9C">
      <w:start w:val="1"/>
      <w:numFmt w:val="bullet"/>
      <w:lvlText w:val=""/>
      <w:lvlJc w:val="left"/>
      <w:pPr>
        <w:ind w:left="720" w:hanging="360"/>
      </w:pPr>
      <w:rPr>
        <w:rFonts w:ascii="Symbol" w:hAnsi="Symbol"/>
      </w:rPr>
    </w:lvl>
    <w:lvl w:ilvl="1" w:tplc="2FCAE05C">
      <w:start w:val="1"/>
      <w:numFmt w:val="bullet"/>
      <w:lvlText w:val="o"/>
      <w:lvlJc w:val="left"/>
      <w:pPr>
        <w:tabs>
          <w:tab w:val="num" w:pos="1440"/>
        </w:tabs>
        <w:ind w:left="1440" w:hanging="360"/>
      </w:pPr>
      <w:rPr>
        <w:rFonts w:ascii="Courier New" w:hAnsi="Courier New"/>
      </w:rPr>
    </w:lvl>
    <w:lvl w:ilvl="2" w:tplc="E2C66D84">
      <w:start w:val="1"/>
      <w:numFmt w:val="bullet"/>
      <w:lvlText w:val=""/>
      <w:lvlJc w:val="left"/>
      <w:pPr>
        <w:tabs>
          <w:tab w:val="num" w:pos="2160"/>
        </w:tabs>
        <w:ind w:left="2160" w:hanging="360"/>
      </w:pPr>
      <w:rPr>
        <w:rFonts w:ascii="Wingdings" w:hAnsi="Wingdings"/>
      </w:rPr>
    </w:lvl>
    <w:lvl w:ilvl="3" w:tplc="F4260F2A">
      <w:start w:val="1"/>
      <w:numFmt w:val="bullet"/>
      <w:lvlText w:val=""/>
      <w:lvlJc w:val="left"/>
      <w:pPr>
        <w:tabs>
          <w:tab w:val="num" w:pos="2880"/>
        </w:tabs>
        <w:ind w:left="2880" w:hanging="360"/>
      </w:pPr>
      <w:rPr>
        <w:rFonts w:ascii="Symbol" w:hAnsi="Symbol"/>
      </w:rPr>
    </w:lvl>
    <w:lvl w:ilvl="4" w:tplc="03B24258">
      <w:start w:val="1"/>
      <w:numFmt w:val="bullet"/>
      <w:lvlText w:val="o"/>
      <w:lvlJc w:val="left"/>
      <w:pPr>
        <w:tabs>
          <w:tab w:val="num" w:pos="3600"/>
        </w:tabs>
        <w:ind w:left="3600" w:hanging="360"/>
      </w:pPr>
      <w:rPr>
        <w:rFonts w:ascii="Courier New" w:hAnsi="Courier New"/>
      </w:rPr>
    </w:lvl>
    <w:lvl w:ilvl="5" w:tplc="A1607794">
      <w:start w:val="1"/>
      <w:numFmt w:val="bullet"/>
      <w:lvlText w:val=""/>
      <w:lvlJc w:val="left"/>
      <w:pPr>
        <w:tabs>
          <w:tab w:val="num" w:pos="4320"/>
        </w:tabs>
        <w:ind w:left="4320" w:hanging="360"/>
      </w:pPr>
      <w:rPr>
        <w:rFonts w:ascii="Wingdings" w:hAnsi="Wingdings"/>
      </w:rPr>
    </w:lvl>
    <w:lvl w:ilvl="6" w:tplc="D1AA186A">
      <w:start w:val="1"/>
      <w:numFmt w:val="bullet"/>
      <w:lvlText w:val=""/>
      <w:lvlJc w:val="left"/>
      <w:pPr>
        <w:tabs>
          <w:tab w:val="num" w:pos="5040"/>
        </w:tabs>
        <w:ind w:left="5040" w:hanging="360"/>
      </w:pPr>
      <w:rPr>
        <w:rFonts w:ascii="Symbol" w:hAnsi="Symbol"/>
      </w:rPr>
    </w:lvl>
    <w:lvl w:ilvl="7" w:tplc="2026D15E">
      <w:start w:val="1"/>
      <w:numFmt w:val="bullet"/>
      <w:lvlText w:val="o"/>
      <w:lvlJc w:val="left"/>
      <w:pPr>
        <w:tabs>
          <w:tab w:val="num" w:pos="5760"/>
        </w:tabs>
        <w:ind w:left="5760" w:hanging="360"/>
      </w:pPr>
      <w:rPr>
        <w:rFonts w:ascii="Courier New" w:hAnsi="Courier New"/>
      </w:rPr>
    </w:lvl>
    <w:lvl w:ilvl="8" w:tplc="8432ECC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FCAF504">
      <w:start w:val="1"/>
      <w:numFmt w:val="bullet"/>
      <w:lvlText w:val=""/>
      <w:lvlJc w:val="left"/>
      <w:pPr>
        <w:ind w:left="720" w:hanging="360"/>
      </w:pPr>
      <w:rPr>
        <w:rFonts w:ascii="Symbol" w:hAnsi="Symbol"/>
      </w:rPr>
    </w:lvl>
    <w:lvl w:ilvl="1" w:tplc="4F1AEC9C">
      <w:start w:val="1"/>
      <w:numFmt w:val="bullet"/>
      <w:lvlText w:val="o"/>
      <w:lvlJc w:val="left"/>
      <w:pPr>
        <w:tabs>
          <w:tab w:val="num" w:pos="1440"/>
        </w:tabs>
        <w:ind w:left="1440" w:hanging="360"/>
      </w:pPr>
      <w:rPr>
        <w:rFonts w:ascii="Courier New" w:hAnsi="Courier New"/>
      </w:rPr>
    </w:lvl>
    <w:lvl w:ilvl="2" w:tplc="D088A660">
      <w:start w:val="1"/>
      <w:numFmt w:val="bullet"/>
      <w:lvlText w:val=""/>
      <w:lvlJc w:val="left"/>
      <w:pPr>
        <w:tabs>
          <w:tab w:val="num" w:pos="2160"/>
        </w:tabs>
        <w:ind w:left="2160" w:hanging="360"/>
      </w:pPr>
      <w:rPr>
        <w:rFonts w:ascii="Wingdings" w:hAnsi="Wingdings"/>
      </w:rPr>
    </w:lvl>
    <w:lvl w:ilvl="3" w:tplc="5CF45AB4">
      <w:start w:val="1"/>
      <w:numFmt w:val="bullet"/>
      <w:lvlText w:val=""/>
      <w:lvlJc w:val="left"/>
      <w:pPr>
        <w:tabs>
          <w:tab w:val="num" w:pos="2880"/>
        </w:tabs>
        <w:ind w:left="2880" w:hanging="360"/>
      </w:pPr>
      <w:rPr>
        <w:rFonts w:ascii="Symbol" w:hAnsi="Symbol"/>
      </w:rPr>
    </w:lvl>
    <w:lvl w:ilvl="4" w:tplc="349E1646">
      <w:start w:val="1"/>
      <w:numFmt w:val="bullet"/>
      <w:lvlText w:val="o"/>
      <w:lvlJc w:val="left"/>
      <w:pPr>
        <w:tabs>
          <w:tab w:val="num" w:pos="3600"/>
        </w:tabs>
        <w:ind w:left="3600" w:hanging="360"/>
      </w:pPr>
      <w:rPr>
        <w:rFonts w:ascii="Courier New" w:hAnsi="Courier New"/>
      </w:rPr>
    </w:lvl>
    <w:lvl w:ilvl="5" w:tplc="E18446E0">
      <w:start w:val="1"/>
      <w:numFmt w:val="bullet"/>
      <w:lvlText w:val=""/>
      <w:lvlJc w:val="left"/>
      <w:pPr>
        <w:tabs>
          <w:tab w:val="num" w:pos="4320"/>
        </w:tabs>
        <w:ind w:left="4320" w:hanging="360"/>
      </w:pPr>
      <w:rPr>
        <w:rFonts w:ascii="Wingdings" w:hAnsi="Wingdings"/>
      </w:rPr>
    </w:lvl>
    <w:lvl w:ilvl="6" w:tplc="5E1499A0">
      <w:start w:val="1"/>
      <w:numFmt w:val="bullet"/>
      <w:lvlText w:val=""/>
      <w:lvlJc w:val="left"/>
      <w:pPr>
        <w:tabs>
          <w:tab w:val="num" w:pos="5040"/>
        </w:tabs>
        <w:ind w:left="5040" w:hanging="360"/>
      </w:pPr>
      <w:rPr>
        <w:rFonts w:ascii="Symbol" w:hAnsi="Symbol"/>
      </w:rPr>
    </w:lvl>
    <w:lvl w:ilvl="7" w:tplc="0F3A9CA4">
      <w:start w:val="1"/>
      <w:numFmt w:val="bullet"/>
      <w:lvlText w:val="o"/>
      <w:lvlJc w:val="left"/>
      <w:pPr>
        <w:tabs>
          <w:tab w:val="num" w:pos="5760"/>
        </w:tabs>
        <w:ind w:left="5760" w:hanging="360"/>
      </w:pPr>
      <w:rPr>
        <w:rFonts w:ascii="Courier New" w:hAnsi="Courier New"/>
      </w:rPr>
    </w:lvl>
    <w:lvl w:ilvl="8" w:tplc="C19E6144">
      <w:start w:val="1"/>
      <w:numFmt w:val="bullet"/>
      <w:lvlText w:val=""/>
      <w:lvlJc w:val="left"/>
      <w:pPr>
        <w:tabs>
          <w:tab w:val="num" w:pos="6480"/>
        </w:tabs>
        <w:ind w:left="6480" w:hanging="360"/>
      </w:pPr>
      <w:rPr>
        <w:rFonts w:ascii="Wingdings" w:hAnsi="Wingdings"/>
      </w:rPr>
    </w:lvl>
  </w:abstractNum>
  <w:abstractNum w:abstractNumId="17" w15:restartNumberingAfterBreak="0">
    <w:nsid w:val="11E667A4"/>
    <w:multiLevelType w:val="hybridMultilevel"/>
    <w:tmpl w:val="767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BE1583"/>
    <w:multiLevelType w:val="hybridMultilevel"/>
    <w:tmpl w:val="D0F4BD76"/>
    <w:lvl w:ilvl="0" w:tplc="229E6D2A">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9" w15:restartNumberingAfterBreak="0">
    <w:nsid w:val="14676DBF"/>
    <w:multiLevelType w:val="hybridMultilevel"/>
    <w:tmpl w:val="F44A56C6"/>
    <w:lvl w:ilvl="0" w:tplc="229E6D2A">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0" w15:restartNumberingAfterBreak="0">
    <w:nsid w:val="1A3C2F62"/>
    <w:multiLevelType w:val="hybridMultilevel"/>
    <w:tmpl w:val="0E0C368E"/>
    <w:lvl w:ilvl="0" w:tplc="62388A26">
      <w:numFmt w:val="bullet"/>
      <w:lvlText w:val="•"/>
      <w:lvlJc w:val="left"/>
      <w:pPr>
        <w:ind w:left="160" w:hanging="163"/>
      </w:pPr>
      <w:rPr>
        <w:rFonts w:ascii="DejaVu Sans" w:eastAsia="DejaVu Sans" w:hAnsi="DejaVu Sans" w:cs="DejaVu Sans" w:hint="default"/>
        <w:w w:val="100"/>
        <w:sz w:val="18"/>
        <w:szCs w:val="18"/>
        <w:lang w:val="en-US" w:eastAsia="en-US" w:bidi="ar-SA"/>
      </w:rPr>
    </w:lvl>
    <w:lvl w:ilvl="1" w:tplc="6210760E">
      <w:numFmt w:val="bullet"/>
      <w:lvlText w:val="•"/>
      <w:lvlJc w:val="left"/>
      <w:pPr>
        <w:ind w:left="1106" w:hanging="163"/>
      </w:pPr>
      <w:rPr>
        <w:rFonts w:hint="default"/>
        <w:lang w:val="en-US" w:eastAsia="en-US" w:bidi="ar-SA"/>
      </w:rPr>
    </w:lvl>
    <w:lvl w:ilvl="2" w:tplc="5686A66C">
      <w:numFmt w:val="bullet"/>
      <w:lvlText w:val="•"/>
      <w:lvlJc w:val="left"/>
      <w:pPr>
        <w:ind w:left="2052" w:hanging="163"/>
      </w:pPr>
      <w:rPr>
        <w:rFonts w:hint="default"/>
        <w:lang w:val="en-US" w:eastAsia="en-US" w:bidi="ar-SA"/>
      </w:rPr>
    </w:lvl>
    <w:lvl w:ilvl="3" w:tplc="FC945C56">
      <w:numFmt w:val="bullet"/>
      <w:lvlText w:val="•"/>
      <w:lvlJc w:val="left"/>
      <w:pPr>
        <w:ind w:left="2998" w:hanging="163"/>
      </w:pPr>
      <w:rPr>
        <w:rFonts w:hint="default"/>
        <w:lang w:val="en-US" w:eastAsia="en-US" w:bidi="ar-SA"/>
      </w:rPr>
    </w:lvl>
    <w:lvl w:ilvl="4" w:tplc="CF80D8E6">
      <w:numFmt w:val="bullet"/>
      <w:lvlText w:val="•"/>
      <w:lvlJc w:val="left"/>
      <w:pPr>
        <w:ind w:left="3944" w:hanging="163"/>
      </w:pPr>
      <w:rPr>
        <w:rFonts w:hint="default"/>
        <w:lang w:val="en-US" w:eastAsia="en-US" w:bidi="ar-SA"/>
      </w:rPr>
    </w:lvl>
    <w:lvl w:ilvl="5" w:tplc="9872E638">
      <w:numFmt w:val="bullet"/>
      <w:lvlText w:val="•"/>
      <w:lvlJc w:val="left"/>
      <w:pPr>
        <w:ind w:left="4890" w:hanging="163"/>
      </w:pPr>
      <w:rPr>
        <w:rFonts w:hint="default"/>
        <w:lang w:val="en-US" w:eastAsia="en-US" w:bidi="ar-SA"/>
      </w:rPr>
    </w:lvl>
    <w:lvl w:ilvl="6" w:tplc="A2B0DA86">
      <w:numFmt w:val="bullet"/>
      <w:lvlText w:val="•"/>
      <w:lvlJc w:val="left"/>
      <w:pPr>
        <w:ind w:left="5836" w:hanging="163"/>
      </w:pPr>
      <w:rPr>
        <w:rFonts w:hint="default"/>
        <w:lang w:val="en-US" w:eastAsia="en-US" w:bidi="ar-SA"/>
      </w:rPr>
    </w:lvl>
    <w:lvl w:ilvl="7" w:tplc="C52CB8B2">
      <w:numFmt w:val="bullet"/>
      <w:lvlText w:val="•"/>
      <w:lvlJc w:val="left"/>
      <w:pPr>
        <w:ind w:left="6782" w:hanging="163"/>
      </w:pPr>
      <w:rPr>
        <w:rFonts w:hint="default"/>
        <w:lang w:val="en-US" w:eastAsia="en-US" w:bidi="ar-SA"/>
      </w:rPr>
    </w:lvl>
    <w:lvl w:ilvl="8" w:tplc="39584908">
      <w:numFmt w:val="bullet"/>
      <w:lvlText w:val="•"/>
      <w:lvlJc w:val="left"/>
      <w:pPr>
        <w:ind w:left="7728" w:hanging="163"/>
      </w:pPr>
      <w:rPr>
        <w:rFonts w:hint="default"/>
        <w:lang w:val="en-US" w:eastAsia="en-US" w:bidi="ar-SA"/>
      </w:rPr>
    </w:lvl>
  </w:abstractNum>
  <w:abstractNum w:abstractNumId="21" w15:restartNumberingAfterBreak="0">
    <w:nsid w:val="23EE1145"/>
    <w:multiLevelType w:val="hybridMultilevel"/>
    <w:tmpl w:val="46D26ACE"/>
    <w:lvl w:ilvl="0" w:tplc="40090001">
      <w:start w:val="1"/>
      <w:numFmt w:val="bullet"/>
      <w:lvlText w:val=""/>
      <w:lvlJc w:val="left"/>
      <w:pPr>
        <w:ind w:left="880" w:hanging="360"/>
      </w:pPr>
      <w:rPr>
        <w:rFonts w:ascii="Symbol" w:hAnsi="Symbol" w:hint="default"/>
      </w:rPr>
    </w:lvl>
    <w:lvl w:ilvl="1" w:tplc="40090003">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22" w15:restartNumberingAfterBreak="0">
    <w:nsid w:val="273D0279"/>
    <w:multiLevelType w:val="hybridMultilevel"/>
    <w:tmpl w:val="20780716"/>
    <w:lvl w:ilvl="0" w:tplc="229E6D2A">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3" w15:restartNumberingAfterBreak="0">
    <w:nsid w:val="2D240CD0"/>
    <w:multiLevelType w:val="hybridMultilevel"/>
    <w:tmpl w:val="561283D6"/>
    <w:lvl w:ilvl="0" w:tplc="137E33C0">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4" w15:restartNumberingAfterBreak="0">
    <w:nsid w:val="3D3264D7"/>
    <w:multiLevelType w:val="hybridMultilevel"/>
    <w:tmpl w:val="AAAC234A"/>
    <w:lvl w:ilvl="0" w:tplc="137E33C0">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5" w15:restartNumberingAfterBreak="0">
    <w:nsid w:val="5044161C"/>
    <w:multiLevelType w:val="hybridMultilevel"/>
    <w:tmpl w:val="B180FD2C"/>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6" w15:restartNumberingAfterBreak="0">
    <w:nsid w:val="59AE2F91"/>
    <w:multiLevelType w:val="hybridMultilevel"/>
    <w:tmpl w:val="26CCC2A2"/>
    <w:lvl w:ilvl="0" w:tplc="229E6D2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5481D"/>
    <w:multiLevelType w:val="hybridMultilevel"/>
    <w:tmpl w:val="670E03B6"/>
    <w:lvl w:ilvl="0" w:tplc="137E33C0">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8" w15:restartNumberingAfterBreak="0">
    <w:nsid w:val="615F399B"/>
    <w:multiLevelType w:val="hybridMultilevel"/>
    <w:tmpl w:val="7D0A50C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9" w15:restartNumberingAfterBreak="0">
    <w:nsid w:val="64751DCC"/>
    <w:multiLevelType w:val="hybridMultilevel"/>
    <w:tmpl w:val="C5502D04"/>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0" w15:restartNumberingAfterBreak="0">
    <w:nsid w:val="6BCE116A"/>
    <w:multiLevelType w:val="hybridMultilevel"/>
    <w:tmpl w:val="97842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8151BC"/>
    <w:multiLevelType w:val="hybridMultilevel"/>
    <w:tmpl w:val="DDB86B46"/>
    <w:lvl w:ilvl="0" w:tplc="8C844448">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15:restartNumberingAfterBreak="0">
    <w:nsid w:val="782E3D30"/>
    <w:multiLevelType w:val="hybridMultilevel"/>
    <w:tmpl w:val="3078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7342C"/>
    <w:multiLevelType w:val="hybridMultilevel"/>
    <w:tmpl w:val="990AA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F2A4ED6"/>
    <w:multiLevelType w:val="hybridMultilevel"/>
    <w:tmpl w:val="599E670E"/>
    <w:lvl w:ilvl="0" w:tplc="137E33C0">
      <w:start w:val="1"/>
      <w:numFmt w:val="bullet"/>
      <w:lvlText w:val=""/>
      <w:lvlJc w:val="left"/>
      <w:pPr>
        <w:ind w:left="808" w:hanging="360"/>
      </w:pPr>
      <w:rPr>
        <w:rFonts w:ascii="Symbol" w:hAnsi="Symbol"/>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num w:numId="1" w16cid:durableId="1238783225">
    <w:abstractNumId w:val="0"/>
  </w:num>
  <w:num w:numId="2" w16cid:durableId="366217967">
    <w:abstractNumId w:val="1"/>
  </w:num>
  <w:num w:numId="3" w16cid:durableId="1598518532">
    <w:abstractNumId w:val="2"/>
  </w:num>
  <w:num w:numId="4" w16cid:durableId="2022900471">
    <w:abstractNumId w:val="3"/>
  </w:num>
  <w:num w:numId="5" w16cid:durableId="793786897">
    <w:abstractNumId w:val="4"/>
  </w:num>
  <w:num w:numId="6" w16cid:durableId="301425029">
    <w:abstractNumId w:val="5"/>
  </w:num>
  <w:num w:numId="7" w16cid:durableId="1249997163">
    <w:abstractNumId w:val="6"/>
  </w:num>
  <w:num w:numId="8" w16cid:durableId="576284729">
    <w:abstractNumId w:val="7"/>
  </w:num>
  <w:num w:numId="9" w16cid:durableId="1932279059">
    <w:abstractNumId w:val="8"/>
  </w:num>
  <w:num w:numId="10" w16cid:durableId="1764253592">
    <w:abstractNumId w:val="9"/>
  </w:num>
  <w:num w:numId="11" w16cid:durableId="1292515438">
    <w:abstractNumId w:val="10"/>
  </w:num>
  <w:num w:numId="12" w16cid:durableId="2134323622">
    <w:abstractNumId w:val="11"/>
  </w:num>
  <w:num w:numId="13" w16cid:durableId="1385562154">
    <w:abstractNumId w:val="12"/>
  </w:num>
  <w:num w:numId="14" w16cid:durableId="2048947937">
    <w:abstractNumId w:val="13"/>
  </w:num>
  <w:num w:numId="15" w16cid:durableId="106583108">
    <w:abstractNumId w:val="14"/>
  </w:num>
  <w:num w:numId="16" w16cid:durableId="1325940374">
    <w:abstractNumId w:val="15"/>
  </w:num>
  <w:num w:numId="17" w16cid:durableId="1130317008">
    <w:abstractNumId w:val="16"/>
  </w:num>
  <w:num w:numId="18" w16cid:durableId="87777265">
    <w:abstractNumId w:val="30"/>
  </w:num>
  <w:num w:numId="19" w16cid:durableId="909778810">
    <w:abstractNumId w:val="32"/>
  </w:num>
  <w:num w:numId="20" w16cid:durableId="1528904875">
    <w:abstractNumId w:val="25"/>
  </w:num>
  <w:num w:numId="21" w16cid:durableId="1670674095">
    <w:abstractNumId w:val="29"/>
  </w:num>
  <w:num w:numId="22" w16cid:durableId="778136685">
    <w:abstractNumId w:val="26"/>
  </w:num>
  <w:num w:numId="23" w16cid:durableId="1839148814">
    <w:abstractNumId w:val="18"/>
  </w:num>
  <w:num w:numId="24" w16cid:durableId="383868401">
    <w:abstractNumId w:val="22"/>
  </w:num>
  <w:num w:numId="25" w16cid:durableId="233391245">
    <w:abstractNumId w:val="19"/>
  </w:num>
  <w:num w:numId="26" w16cid:durableId="1397849862">
    <w:abstractNumId w:val="31"/>
  </w:num>
  <w:num w:numId="27" w16cid:durableId="1780099360">
    <w:abstractNumId w:val="34"/>
  </w:num>
  <w:num w:numId="28" w16cid:durableId="1381633424">
    <w:abstractNumId w:val="23"/>
  </w:num>
  <w:num w:numId="29" w16cid:durableId="2062553513">
    <w:abstractNumId w:val="27"/>
  </w:num>
  <w:num w:numId="30" w16cid:durableId="1057313367">
    <w:abstractNumId w:val="24"/>
  </w:num>
  <w:num w:numId="31" w16cid:durableId="1661544513">
    <w:abstractNumId w:val="21"/>
  </w:num>
  <w:num w:numId="32" w16cid:durableId="1406955525">
    <w:abstractNumId w:val="28"/>
  </w:num>
  <w:num w:numId="33" w16cid:durableId="911813583">
    <w:abstractNumId w:val="20"/>
  </w:num>
  <w:num w:numId="34" w16cid:durableId="1461344366">
    <w:abstractNumId w:val="33"/>
  </w:num>
  <w:num w:numId="35" w16cid:durableId="879241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14"/>
    <w:rsid w:val="00014992"/>
    <w:rsid w:val="0002049D"/>
    <w:rsid w:val="000274B4"/>
    <w:rsid w:val="00032631"/>
    <w:rsid w:val="00037D7B"/>
    <w:rsid w:val="000813DD"/>
    <w:rsid w:val="00092CE5"/>
    <w:rsid w:val="000A2995"/>
    <w:rsid w:val="000A47B9"/>
    <w:rsid w:val="000C2FB0"/>
    <w:rsid w:val="000D0A04"/>
    <w:rsid w:val="000D4341"/>
    <w:rsid w:val="000F7277"/>
    <w:rsid w:val="001362DC"/>
    <w:rsid w:val="0013702F"/>
    <w:rsid w:val="00151F52"/>
    <w:rsid w:val="00186717"/>
    <w:rsid w:val="00197886"/>
    <w:rsid w:val="001A0758"/>
    <w:rsid w:val="001D6173"/>
    <w:rsid w:val="001D6674"/>
    <w:rsid w:val="001E385A"/>
    <w:rsid w:val="001F3C2F"/>
    <w:rsid w:val="00205789"/>
    <w:rsid w:val="0021080D"/>
    <w:rsid w:val="00215C3F"/>
    <w:rsid w:val="0022136C"/>
    <w:rsid w:val="002450A1"/>
    <w:rsid w:val="00253196"/>
    <w:rsid w:val="00270F70"/>
    <w:rsid w:val="002768DE"/>
    <w:rsid w:val="002930B9"/>
    <w:rsid w:val="002C62EE"/>
    <w:rsid w:val="002E034F"/>
    <w:rsid w:val="00303531"/>
    <w:rsid w:val="00306483"/>
    <w:rsid w:val="0030749B"/>
    <w:rsid w:val="0031171D"/>
    <w:rsid w:val="0032119A"/>
    <w:rsid w:val="00322CD8"/>
    <w:rsid w:val="00323302"/>
    <w:rsid w:val="0033279A"/>
    <w:rsid w:val="003477B4"/>
    <w:rsid w:val="00372120"/>
    <w:rsid w:val="003A6A8E"/>
    <w:rsid w:val="003B2532"/>
    <w:rsid w:val="003C1EA1"/>
    <w:rsid w:val="003C37C1"/>
    <w:rsid w:val="003D5857"/>
    <w:rsid w:val="003E0D9B"/>
    <w:rsid w:val="003E4093"/>
    <w:rsid w:val="003F4081"/>
    <w:rsid w:val="00413EC3"/>
    <w:rsid w:val="00452B8B"/>
    <w:rsid w:val="00454BD8"/>
    <w:rsid w:val="004560EE"/>
    <w:rsid w:val="00456B47"/>
    <w:rsid w:val="004708B0"/>
    <w:rsid w:val="0048453A"/>
    <w:rsid w:val="004859F6"/>
    <w:rsid w:val="004A65C5"/>
    <w:rsid w:val="004E313C"/>
    <w:rsid w:val="004E4C5A"/>
    <w:rsid w:val="004F079C"/>
    <w:rsid w:val="004F3537"/>
    <w:rsid w:val="00505CF0"/>
    <w:rsid w:val="005122B5"/>
    <w:rsid w:val="00515E77"/>
    <w:rsid w:val="00543366"/>
    <w:rsid w:val="00551C06"/>
    <w:rsid w:val="00556FF7"/>
    <w:rsid w:val="00560BE9"/>
    <w:rsid w:val="00564980"/>
    <w:rsid w:val="00585C3B"/>
    <w:rsid w:val="005D1D75"/>
    <w:rsid w:val="005D2617"/>
    <w:rsid w:val="005F195A"/>
    <w:rsid w:val="006035C4"/>
    <w:rsid w:val="00631515"/>
    <w:rsid w:val="00636921"/>
    <w:rsid w:val="00645CFD"/>
    <w:rsid w:val="00664D24"/>
    <w:rsid w:val="0067621B"/>
    <w:rsid w:val="006862BC"/>
    <w:rsid w:val="00687327"/>
    <w:rsid w:val="006B04CA"/>
    <w:rsid w:val="006C0DB4"/>
    <w:rsid w:val="006C109F"/>
    <w:rsid w:val="006E6550"/>
    <w:rsid w:val="0071386D"/>
    <w:rsid w:val="007314C4"/>
    <w:rsid w:val="00733B57"/>
    <w:rsid w:val="00754F7B"/>
    <w:rsid w:val="00756AC3"/>
    <w:rsid w:val="00773E6D"/>
    <w:rsid w:val="00776777"/>
    <w:rsid w:val="00777F41"/>
    <w:rsid w:val="00781368"/>
    <w:rsid w:val="00790B42"/>
    <w:rsid w:val="007951EB"/>
    <w:rsid w:val="0079559B"/>
    <w:rsid w:val="007B45B8"/>
    <w:rsid w:val="007B67D8"/>
    <w:rsid w:val="007C0894"/>
    <w:rsid w:val="007D0D9D"/>
    <w:rsid w:val="00814902"/>
    <w:rsid w:val="00831B12"/>
    <w:rsid w:val="00834482"/>
    <w:rsid w:val="00837AEB"/>
    <w:rsid w:val="00844969"/>
    <w:rsid w:val="008655C9"/>
    <w:rsid w:val="00870C92"/>
    <w:rsid w:val="008813F9"/>
    <w:rsid w:val="00881B2C"/>
    <w:rsid w:val="008A1777"/>
    <w:rsid w:val="008A2974"/>
    <w:rsid w:val="008A2B58"/>
    <w:rsid w:val="008C04FF"/>
    <w:rsid w:val="008C4F8F"/>
    <w:rsid w:val="008D02E5"/>
    <w:rsid w:val="008D2DDC"/>
    <w:rsid w:val="0091366A"/>
    <w:rsid w:val="0092321E"/>
    <w:rsid w:val="00930278"/>
    <w:rsid w:val="00930E10"/>
    <w:rsid w:val="00947AC9"/>
    <w:rsid w:val="009526A7"/>
    <w:rsid w:val="0098206B"/>
    <w:rsid w:val="0099510F"/>
    <w:rsid w:val="009A2230"/>
    <w:rsid w:val="009A4ED6"/>
    <w:rsid w:val="009B56A4"/>
    <w:rsid w:val="009C4798"/>
    <w:rsid w:val="009D6C5F"/>
    <w:rsid w:val="009F6241"/>
    <w:rsid w:val="00A038A0"/>
    <w:rsid w:val="00A2194A"/>
    <w:rsid w:val="00A23F82"/>
    <w:rsid w:val="00A36AFE"/>
    <w:rsid w:val="00A773B8"/>
    <w:rsid w:val="00A77732"/>
    <w:rsid w:val="00A829DE"/>
    <w:rsid w:val="00AB016F"/>
    <w:rsid w:val="00B02A05"/>
    <w:rsid w:val="00B34214"/>
    <w:rsid w:val="00B600E9"/>
    <w:rsid w:val="00B646DF"/>
    <w:rsid w:val="00B70B6B"/>
    <w:rsid w:val="00B96BF9"/>
    <w:rsid w:val="00BA5DDF"/>
    <w:rsid w:val="00BB7C1C"/>
    <w:rsid w:val="00BC3062"/>
    <w:rsid w:val="00BC56C0"/>
    <w:rsid w:val="00BE7883"/>
    <w:rsid w:val="00C13BD5"/>
    <w:rsid w:val="00C25F34"/>
    <w:rsid w:val="00C3216E"/>
    <w:rsid w:val="00C64757"/>
    <w:rsid w:val="00C7301B"/>
    <w:rsid w:val="00C768F0"/>
    <w:rsid w:val="00C942BB"/>
    <w:rsid w:val="00CB2B2C"/>
    <w:rsid w:val="00CD58F6"/>
    <w:rsid w:val="00CE7742"/>
    <w:rsid w:val="00CF0DF7"/>
    <w:rsid w:val="00D2160D"/>
    <w:rsid w:val="00D25BB6"/>
    <w:rsid w:val="00D35684"/>
    <w:rsid w:val="00D62400"/>
    <w:rsid w:val="00D70C00"/>
    <w:rsid w:val="00D74DB2"/>
    <w:rsid w:val="00D7761C"/>
    <w:rsid w:val="00D9551F"/>
    <w:rsid w:val="00E01436"/>
    <w:rsid w:val="00E02854"/>
    <w:rsid w:val="00E101AC"/>
    <w:rsid w:val="00E41490"/>
    <w:rsid w:val="00E44BAC"/>
    <w:rsid w:val="00E51EBE"/>
    <w:rsid w:val="00E63137"/>
    <w:rsid w:val="00E72EE1"/>
    <w:rsid w:val="00E82FC4"/>
    <w:rsid w:val="00E941B0"/>
    <w:rsid w:val="00EC0D0E"/>
    <w:rsid w:val="00EC4953"/>
    <w:rsid w:val="00F021F6"/>
    <w:rsid w:val="00F258B9"/>
    <w:rsid w:val="00F33E75"/>
    <w:rsid w:val="00F52C30"/>
    <w:rsid w:val="00F5391E"/>
    <w:rsid w:val="00F61B2C"/>
    <w:rsid w:val="00F61EE6"/>
    <w:rsid w:val="00F65465"/>
    <w:rsid w:val="00F744C7"/>
    <w:rsid w:val="00F77B52"/>
    <w:rsid w:val="00F82AAA"/>
    <w:rsid w:val="00F83946"/>
    <w:rsid w:val="00F86722"/>
    <w:rsid w:val="00FC113B"/>
    <w:rsid w:val="00FC26DD"/>
    <w:rsid w:val="00FC5583"/>
    <w:rsid w:val="00FD77F6"/>
    <w:rsid w:val="00FE42E5"/>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9215"/>
  <w15:docId w15:val="{B1B105F3-B98B-4A57-A29A-2E238B8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style>
  <w:style w:type="paragraph" w:customStyle="1" w:styleId="divname">
    <w:name w:val="div_name"/>
    <w:basedOn w:val="div"/>
    <w:pP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divdocumentulli">
    <w:name w:val="div_document_ul_li"/>
    <w:basedOn w:val="Normal"/>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paragraph" w:customStyle="1" w:styleId="p">
    <w:name w:val="p"/>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 w:type="paragraph" w:styleId="BodyText">
    <w:name w:val="Body Text"/>
    <w:basedOn w:val="Normal"/>
    <w:link w:val="BodyTextChar"/>
    <w:uiPriority w:val="1"/>
    <w:qFormat/>
    <w:rsid w:val="00B646DF"/>
    <w:pPr>
      <w:widowControl w:val="0"/>
      <w:autoSpaceDE w:val="0"/>
      <w:autoSpaceDN w:val="0"/>
      <w:spacing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B646DF"/>
    <w:rPr>
      <w:rFonts w:ascii="Arial MT" w:eastAsia="Arial MT" w:hAnsi="Arial MT" w:cs="Arial MT"/>
    </w:rPr>
  </w:style>
  <w:style w:type="paragraph" w:styleId="ListParagraph">
    <w:name w:val="List Paragraph"/>
    <w:basedOn w:val="Normal"/>
    <w:uiPriority w:val="1"/>
    <w:qFormat/>
    <w:rsid w:val="00B646DF"/>
    <w:pPr>
      <w:widowControl w:val="0"/>
      <w:autoSpaceDE w:val="0"/>
      <w:autoSpaceDN w:val="0"/>
      <w:spacing w:before="113" w:line="240" w:lineRule="auto"/>
      <w:ind w:left="1239" w:hanging="360"/>
    </w:pPr>
    <w:rPr>
      <w:rFonts w:ascii="Arial MT" w:eastAsia="Arial MT" w:hAnsi="Arial MT" w:cs="Arial MT"/>
      <w:sz w:val="22"/>
      <w:szCs w:val="22"/>
    </w:rPr>
  </w:style>
  <w:style w:type="paragraph" w:styleId="Header">
    <w:name w:val="header"/>
    <w:basedOn w:val="Normal"/>
    <w:link w:val="HeaderChar"/>
    <w:unhideWhenUsed/>
    <w:rsid w:val="00F61B2C"/>
    <w:pPr>
      <w:tabs>
        <w:tab w:val="center" w:pos="4513"/>
        <w:tab w:val="right" w:pos="9026"/>
      </w:tabs>
      <w:spacing w:line="240" w:lineRule="auto"/>
    </w:pPr>
  </w:style>
  <w:style w:type="character" w:customStyle="1" w:styleId="HeaderChar">
    <w:name w:val="Header Char"/>
    <w:basedOn w:val="DefaultParagraphFont"/>
    <w:link w:val="Header"/>
    <w:rsid w:val="00F61B2C"/>
    <w:rPr>
      <w:sz w:val="24"/>
      <w:szCs w:val="24"/>
    </w:rPr>
  </w:style>
  <w:style w:type="paragraph" w:styleId="Footer">
    <w:name w:val="footer"/>
    <w:basedOn w:val="Normal"/>
    <w:link w:val="FooterChar"/>
    <w:uiPriority w:val="99"/>
    <w:unhideWhenUsed/>
    <w:rsid w:val="00F61B2C"/>
    <w:pPr>
      <w:tabs>
        <w:tab w:val="center" w:pos="4513"/>
        <w:tab w:val="right" w:pos="9026"/>
      </w:tabs>
      <w:spacing w:line="240" w:lineRule="auto"/>
    </w:pPr>
  </w:style>
  <w:style w:type="character" w:customStyle="1" w:styleId="FooterChar">
    <w:name w:val="Footer Char"/>
    <w:basedOn w:val="DefaultParagraphFont"/>
    <w:link w:val="Footer"/>
    <w:uiPriority w:val="99"/>
    <w:rsid w:val="00F61B2C"/>
    <w:rPr>
      <w:sz w:val="24"/>
      <w:szCs w:val="24"/>
    </w:rPr>
  </w:style>
  <w:style w:type="character" w:styleId="Hyperlink">
    <w:name w:val="Hyperlink"/>
    <w:basedOn w:val="DefaultParagraphFont"/>
    <w:uiPriority w:val="99"/>
    <w:unhideWhenUsed/>
    <w:rsid w:val="00F61B2C"/>
    <w:rPr>
      <w:color w:val="0000FF" w:themeColor="hyperlink"/>
      <w:u w:val="single"/>
    </w:rPr>
  </w:style>
  <w:style w:type="paragraph" w:customStyle="1" w:styleId="Bullet">
    <w:name w:val="Bullet"/>
    <w:basedOn w:val="Normal"/>
    <w:rsid w:val="00834482"/>
    <w:pPr>
      <w:widowControl w:val="0"/>
      <w:numPr>
        <w:numId w:val="2"/>
      </w:numPr>
      <w:tabs>
        <w:tab w:val="left" w:pos="342"/>
      </w:tabs>
      <w:suppressAutoHyphens/>
      <w:autoSpaceDE w:val="0"/>
      <w:snapToGrid w:val="0"/>
      <w:spacing w:line="240" w:lineRule="auto"/>
      <w:ind w:left="372" w:right="132" w:hanging="372"/>
      <w:jc w:val="both"/>
    </w:pPr>
    <w:rPr>
      <w:rFonts w:ascii="Arial" w:eastAsia="MS Mincho" w:hAnsi="Arial" w:cs="Arial"/>
      <w:b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7</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Mukesh Kumawat</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Mukesh Kumawat</dc:title>
  <dc:creator>Kumawat, Mukesh</dc:creator>
  <cp:lastModifiedBy>Suresh Yadav</cp:lastModifiedBy>
  <cp:revision>160</cp:revision>
  <dcterms:created xsi:type="dcterms:W3CDTF">2023-12-07T18:04:00Z</dcterms:created>
  <dcterms:modified xsi:type="dcterms:W3CDTF">2024-04-17T14:08:00Z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5a020943-8a48-417e-8286-c054dc8eaac4</vt:lpwstr>
  </property>
  <property fmtid="{D5CDD505-2E9C-101B-9397-08002B2CF9AE}" pid="3" name="x1ye=0">
    <vt:lpwstr>zKwAAB+LCAAAAAAABAAUmkVu5VAUBReUgZmGZmb2zMzMXn3/liJlkEix77vvnCrlQwSD8CRL4SwMEQREMaxA8JjAkCiB8QiJYIymLxj6SGL8qXsBb9TOBx62TsIeeoWDZwB6DCgPQLWL0boPvqluODAm+K14n535B8UfpoOgsDwbLLyzgTH4XiZV1P6+kq0CzU+410KTkjdICmMMhgw79Em+XDTxdeT+5lK2KMZP8WExPKo5zMJfDDu/icXqWdE</vt:lpwstr>
  </property>
  <property fmtid="{D5CDD505-2E9C-101B-9397-08002B2CF9AE}" pid="4" name="x1ye=1">
    <vt:lpwstr>AUxxRFjpFHy8dUPq5BEJnDwbEgHbRn16/cz1QLTi7i/E9YnhKYwcmrIzT1DxlE8gSW9KJqrEtLE8hNttTv1e3MQQDqrfUKgOWV6KoWrvVbYGsxLwgNIi8MJe977v5bEB+8POFvn1na1sUULbPtigwnZt1fOj7+zMDSUjRTQ1K8u2LgcRAHNeKkTon6Oo62EjHNfMIQRJqY1KcmRoQJlIFq1Bb/AyibqdNA9FFbY1UqaYpGJSktnDlXKGPhyBvm9</vt:lpwstr>
  </property>
  <property fmtid="{D5CDD505-2E9C-101B-9397-08002B2CF9AE}" pid="5" name="x1ye=10">
    <vt:lpwstr>tTofkOCR/q7pOoNBdeTIAYIL/aYbUpFfSaDyqbjkuK00X3j9wTSKI4QyBp7YaBkrOG7oHVOIW8uPrFmCdQLhTPSpmC66kzUqOGSGzXCxMEwouRI3nzxV8xcZ7kq3/XCuNZos0mpRtHa3xWNP7xQPS1yyr6IYEuxF/dwjMGUme9tIsYtPXXm/6NWCHq1yDUcxXlZcMyHKEvZG3o8coZpizmhckx2XbyNc4AmBX5B2diXaVVqPEUMD+ZT8KSE33gM</vt:lpwstr>
  </property>
  <property fmtid="{D5CDD505-2E9C-101B-9397-08002B2CF9AE}" pid="6" name="x1ye=100">
    <vt:lpwstr>27CfYS9fS8+51FBLFj51qQqdyNvFuNKZvuu0ne1VlEhW/fC1Z45Ck3ZQ/3fnmppxqos/IopQBmITlIxKViNNTt3P9PRM5DJJ0SjqI539aPI9pb49sjr8sgjo3DpqkDjTkQhWGWOR2UOVzCEkVo0S3rS1QtqlP+j3PlK77/cUw66UJC6OBvj/L6OoyqWKXYQ4m48kOXfet9OEmvinHxxhxHfqRaMucD+UKO8HOi/dp0W3XgSUHf+y9JnQcSN+HJT</vt:lpwstr>
  </property>
  <property fmtid="{D5CDD505-2E9C-101B-9397-08002B2CF9AE}" pid="7" name="x1ye=101">
    <vt:lpwstr>e/4VMsFKrVBczsxV3Qgh+50kA6InA9zeY04GNhdmOqERhQ9WrubFPfXwvxAm2jG7jE5gcetLk2JPXL50+cgxBROaOK5Z2mIWnW9vMRVLj5zbmg/1mqxTCPjjJjB2RHZL23e56ywoQdNmTDSP86Id7stvXpVd3u/MMwKg19uhg53gfOV+qgGuNJIozFS6JaT4NuyaF1dJs9Ifd1n0peQHENoh/QVaGOACwivBaC3UOoBsxfjsbdODHN/fdvKX1mx</vt:lpwstr>
  </property>
  <property fmtid="{D5CDD505-2E9C-101B-9397-08002B2CF9AE}" pid="8" name="x1ye=102">
    <vt:lpwstr>v7kk8XdjLaz3ci+5UlqpQ5kfye4y+wpKuyNCfbzCrXWd2kA8DjNtxWKlaVzZtkbt9y7lL+OK4Nf49P16XfGk7Gbj2Rual5/NcDTJrCKDf0JnDZ+KZZiux3z0m5vNRf0yOCycPqo0JVHBnXtaK5bDkeKjxbAATJD1NPM0DtQyORuFZE5PUUcQP8tqNcAnkU1S+sG7C+zTP3vIKA3YENlmwI6SrG9gZK+A+T3ob+maWD8oDgkgZIR7juq1fsPSQXW</vt:lpwstr>
  </property>
  <property fmtid="{D5CDD505-2E9C-101B-9397-08002B2CF9AE}" pid="9" name="x1ye=103">
    <vt:lpwstr>+PRTtO/CrDWg6NfoLHQ/Jc6FQEe6rssv98nuq0FMb/3NI6UIlMx++tDrVoSq57V4Sy2zgKrz8nJLgOLi+A8ATTAnA/8dIqbWUt1vgRBOYveWilUdbXG7RmvF+zRUGyeMNn6/f3fWq6OHXDBuiJrbvMwW1DBwduyIMp+XETx2XNMumkQyYGNa/fcQRXDFHrKvF0Ny553GjSEVmmSnvSy8v4sfClveVOrfZJC5GcDRohiU+05jFe9hOcCuYSFqdvT</vt:lpwstr>
  </property>
  <property fmtid="{D5CDD505-2E9C-101B-9397-08002B2CF9AE}" pid="10" name="x1ye=104">
    <vt:lpwstr>Ly8EHi7/CB6b8B7mnSiPpMN4BGINJLp6Jab05EuHYeHLJ2OmeYUtoOYlFT1FUDx/fZdF0dRBABzp966dBBBqzoQAPHge6vrTNBHSL8Vqp+H7wmDHnGuATBysDthrlqdlxgoFfZeyuC9l2GSzcnm3+ENzNYhPpUAWTwIpZ6wJOE9pNjDl6EQY335GQpUbdM6XV9a4ucCh3PICgeWT6sDO7A6UWhJoh3IPiwo/0HbKguTphU7woF6137NOgas/GX6</vt:lpwstr>
  </property>
  <property fmtid="{D5CDD505-2E9C-101B-9397-08002B2CF9AE}" pid="11" name="x1ye=105">
    <vt:lpwstr>4wmBFkvDxw3j1+5uExSqEKY6lAuG/8JHyaGJLZLir8Vg0hYzwdQIGbfrzuhBfwCzV5UeJ7KwMNe/ETIlx7kanJXUHZfXKjO5jTtMexWSNQR7RPYszlM1AE1dtl41SMXf8O9+MuVPwZiqgg8Yupq4PT1CG/kg/sqjvu/Q9AlBZlUnPVqhpJHIno08yfdACwhB16nJsVC0/kPH1rMh/7SZ0l/Wy7gMBysrlnKxS2p7cxLAkmNCwpdePA+9jXtpQDC</vt:lpwstr>
  </property>
  <property fmtid="{D5CDD505-2E9C-101B-9397-08002B2CF9AE}" pid="12" name="x1ye=106">
    <vt:lpwstr>kAGxisA06ma4Qw+6DQEkqcS8JcmZbNSVYBS2v6/0Ec2AqUwQCO3oSxtzXNIctKQSEFMICPzLf9fulgjhrn/tUM2tEzfXYWVKAzKNn8x2fHI7OAqQ1mluRrgK9DlbJYevTmm+dZQE3WtUKQYRPA0KE8UGMziX2PiclmT6Eox7ThoMFEqC/Uvj6ZroT117kLxnjOLmjkoau0VT6FwzRUL/m+6lJr5wXhvul11tzlCqm8zGf6fT2dnbCofG6EaByRU</vt:lpwstr>
  </property>
  <property fmtid="{D5CDD505-2E9C-101B-9397-08002B2CF9AE}" pid="13" name="x1ye=107">
    <vt:lpwstr>xsf3ZunibCjGyIPFClYOEvVu7AYvmIHMbTRKSgxgfZIUfYSUZ/YXZ7oyVStQjo/kWmlfjJl1wgFvyjVjRlp+AZvF6Sn8Fx0l5DObrYwTvaQ2gzyvnedN2ro7F2HnG1tXSQwnliZTzCIV453GA6YTeinCU/cPSWK38uXWC2ZlX8prXWXHvbesc/LT9dmpiYZ8i1WvUoz4jlpz4Ey0+q06hWpGrA9NB2k3II5Qdcn2/lg4h4yt7DpDR1B5hKhjdf5</vt:lpwstr>
  </property>
  <property fmtid="{D5CDD505-2E9C-101B-9397-08002B2CF9AE}" pid="14" name="x1ye=108">
    <vt:lpwstr>cKlqNa1+ixFfxQWXdX0F9WkpEGQlax8Hf5b+wiBxX81lO3etZsnn8/g5xkuw42lQl4e4SYTOShnBkMGz3qy+NSQbrKVcBGze0n6PQQWPiW7gsxx9epy0d+eYr77fbllYwmoflvF2v6mD9chru7Bb7wybdOtb9IfoQxXyEawkZimr3N++7k78GdzoHDSkX65EyyS0BttoVb/9jgKfZuQ/6j7d7kUAL2lln9Y/uPyixBbI8Vo4JcyxGyuN4h6HReD</vt:lpwstr>
  </property>
  <property fmtid="{D5CDD505-2E9C-101B-9397-08002B2CF9AE}" pid="15" name="x1ye=109">
    <vt:lpwstr>UhqRrerNQfg0XnTOGmnTuaacqhbIpHICh5Z9DorSWt9mQcaN8aLUI+BkUkJT20GKHG9sKvn3CCfACqCHRR6ui0Ss1Tz5mTIH9uKRy4dUDzwI3u6tLz4u9kIboAvIvu+kMKXztfct+e/n5ftReYaOel/ESm9OdUxjx868/vJNHpuTGwGGSqQaOazK7eTd8EF5QHMK8tW9NhGWG4lCImXSBn5Gh/tYf58CMg0it07EjOKBPkNGpdUFZvo+mh4Dqxp</vt:lpwstr>
  </property>
  <property fmtid="{D5CDD505-2E9C-101B-9397-08002B2CF9AE}" pid="16" name="x1ye=11">
    <vt:lpwstr>e9FMfoUsDCjz1apYQo8W6xgfGRy7kxglbVbPLMfOU70ES0Ulh00NQ5tPFSWYRpDsGgm5aSUep6Crj2/vkdX/mqc1SON1opyF70l4M+lfusZeilUNZr2/A2bRopxoHRfMswXV+u2c5EQjwiEye7fjvAP8hg+RsnTRHUuMuMaU97hg86jiz2cRq+/2MjA+kQ6osb0csZ6fOHU3eOoH6GoZB+jXrS5a633JnMGjO2G0Qogthp29x4InQ+Oc0c10F9e</vt:lpwstr>
  </property>
  <property fmtid="{D5CDD505-2E9C-101B-9397-08002B2CF9AE}" pid="17" name="x1ye=110">
    <vt:lpwstr>UFx6REaw3kiFBfUJOpWXbbuwXE38+IMdmSQuzpKOcViP5G4XhibBxSElRvPq5n/hxOP3BQIEVrkQ7dfXhVu66JtoMF7yI7FEMMyW/9XHXvUe4CvjWT/I6Vn1uiYHTFrRqYTX2jBTa6sgZ3Vi4rRP6+NRpiJD+MEL2o8slgeYl4I0eX5nYPrKft+pqqNsB3mACvjuEsUdTbZnj8rvawr2t8TXcfPc1cZEQNL3CKS8G/AVCByaJvd1UpoYJJZEOwC</vt:lpwstr>
  </property>
  <property fmtid="{D5CDD505-2E9C-101B-9397-08002B2CF9AE}" pid="18" name="x1ye=111">
    <vt:lpwstr>i8DftO01mZzBA3fFlxADWtNnd3/E6VDNRWLfOs/kfAORjI13SHrfTmsiQBJ8/DZ/IWFdeZbkFzqYCmVc6qF0GN1Iov1oJEBivAj2kj3zJDNPVNAJ+C7ePtUjRDPIBvtwRjLtjU8yX2rhcI33nZXRvdlv2+zmbeYmpXWLUV9lwd/t7efSf3/W5Y/jMHoUgekNKOWRFN44u5t6TPfBxkRRMWSDDUpvpxXOkX4jJyzeZE9SKuFODoiYP7id9O7+JXP</vt:lpwstr>
  </property>
  <property fmtid="{D5CDD505-2E9C-101B-9397-08002B2CF9AE}" pid="19" name="x1ye=112">
    <vt:lpwstr>0aYHTGj+4gBfyih+FPa5YDKBpylORekihhNa5r3gCpUQN3MQJH4t948lwN3zlcLQtb5iIOlZnHAOMp/ojgpNKkQM+2ERnsUGxfXA/VlMCvt2mWTqAHo4RsNB1tRi20Fig4OaSOgPfG2rvNnYwodzKwAvubAuLchsf7P9G8/FlXkkuPhfSUtPbfPf8EpNn7a7FgkNpHU4tsVTf6W/37k4zsuvkqYKZCiyUOmwHr2bAFV16/+vEaEP2N/I0BGwavf</vt:lpwstr>
  </property>
  <property fmtid="{D5CDD505-2E9C-101B-9397-08002B2CF9AE}" pid="20" name="x1ye=113">
    <vt:lpwstr>iiHpoPxI64qd+I88RBzxINwV7bECEvNZts7WSJmLM54X1GWJFDryh/XPO6olSyGck7vhlxLrnfJqHG0Mgc8oVGJ9DhKpQSPm3VfJTOE0dYHQf0g26Eu9RfxjRIOUq+VsP9MXuH7aCXowm5AywNhWLmlvZM3w1uAj/tuQc1oNFSssH/FChLwQB+9UnXY3uu8XIEOrAZF3akRLJRJVsvWvwY2aV4C1AemKBDokBsfL0hXvY40Xn+4Ko769Lbomb99</vt:lpwstr>
  </property>
  <property fmtid="{D5CDD505-2E9C-101B-9397-08002B2CF9AE}" pid="21" name="x1ye=114">
    <vt:lpwstr>4gJ01hHKAyv4Npdtw03+HXn373G84OC0juegBBpjmcOhz8i2n9uCe4Wnuus+WCNWwZh4HOsuBKd1t2sd8EDEfOnnhekO3n7ye73dpRx1vMlGK3yduMu02IS9bmy6Bncjo+7A2FiYgtUnisA6o4Wu+tCZfRFt6xDNsTUTxGAUb45j0XRU6B53SdanWIyUumEffgauN/habUGh+bAKTohgKdmP8/IkPdr2TlMQ+GZrRTJwuJiVtSmZJVpYpNTsCR+</vt:lpwstr>
  </property>
  <property fmtid="{D5CDD505-2E9C-101B-9397-08002B2CF9AE}" pid="22" name="x1ye=115">
    <vt:lpwstr>gjdVAN4EEP3VXwTX+7cr9cXjE89rLY1IekZGHgt7m9856ObSqAjXF8Welvm6ig4OOV27remc6nlII00Y51XHasvOIdBNFs6m/wMz25qlTX9CS6T9sWolWsLDKpVjyNhIqgl4EMSEdjBzk8kzy/bFjAD1VUeqhvANhqN3R2zmEIvMQ9/MNRXpCYXJqor2irYFZ79y4Y+3lIaDn4WLCbaUblgZCJZSH/MjbgQ5liDtGQehj7HVj4kHPpm/cIAR3e4</vt:lpwstr>
  </property>
  <property fmtid="{D5CDD505-2E9C-101B-9397-08002B2CF9AE}" pid="23" name="x1ye=116">
    <vt:lpwstr>RC63g6AWHb+0rY/Bnj7TY/uLjgWDukJ2mNRp6VTNAv7zKNuRFQu5+KvAot/SgTeeyzqlcYPhM9ED7Bk01ALuk7xLnOxVCsXEFhvtXNrwzJVE7q34gvhv8p5b9PHXTzaLuk0thkVrDaTR2ZefV966G5GXyELLysJ8rzXev7830NS4z44hBtBPLLmosdSPRoAUEkh1OtwXM9DGB5iwfOU9HYiWWjmpO/v4wgkVwJrz2tgo/w/p0hbrFdSPwtvKp/G</vt:lpwstr>
  </property>
  <property fmtid="{D5CDD505-2E9C-101B-9397-08002B2CF9AE}" pid="24" name="x1ye=117">
    <vt:lpwstr>A3RxipESnB+bMMQLqJNksQNzzc0a0eQh9WHUZImTX154GnN9UTrfENDAMscFCvtKYNFhpxTIJyEdux3bkH0Srs67iedQ7TmQxvcyTFlvnzyNOJEQMcJrN0vrhyL4epSA4G48Ku7iG6F2gAOjav5OZ97O7oOoW3H3faDlMPb/fDO41YBLgZ5fJF/USmn4tlnY/Pu5/UrDovLpXvTJ0RNLoOD2gTFPLOGWGBFRRioHh15nnTqDGO+LkYFDrQACAds</vt:lpwstr>
  </property>
  <property fmtid="{D5CDD505-2E9C-101B-9397-08002B2CF9AE}" pid="25" name="x1ye=118">
    <vt:lpwstr>gc/er4IjFFERFdJwWfAIckLGIWutO8fi++JCNHUr6YybburX2k3YUEKsBDQ1MwurxONIYJYCGoygmKYfjpaEb2pPe4zAX+nLZXJY2dNX6J+MCOXXnGXN6KQI/JC1JlW+sA5szMq5Uem7xB63F9R9zn20TEJHy6B4I1E3nwmbw5WFKqnL3eHZ+r8XCNxbJ1cr0E8sD0xClH7YP0htfTP7iZq8RzKxLbwDMYDSAqJczFKTDTanOxRvLH38dH6hyXb</vt:lpwstr>
  </property>
  <property fmtid="{D5CDD505-2E9C-101B-9397-08002B2CF9AE}" pid="26" name="x1ye=119">
    <vt:lpwstr>xRBm5IY9zgPTjwauL802QWQ2uEzbJD9GXQDf61JFTTO/MNX2l8B8Pt1H8qdxSAJdrjlfDToa0j0lfvOLm7xKOh44fLiwdqCD0bfoLBy94Edq6XP2GVI5Fe6MpB4TbhpnkBmKZDMrUbwa/D+sIJwHENZ00IuZ49+vrXhe0dYHXbHeNkjx1OqzlaeMeHpuDQsAPgOfC1jZp5uPN7JvHhElQhi0+Q9vpzDwNgL1Fpy/zOLc1L3hG4ivVZUtmbeVJx9</vt:lpwstr>
  </property>
  <property fmtid="{D5CDD505-2E9C-101B-9397-08002B2CF9AE}" pid="27" name="x1ye=12">
    <vt:lpwstr>xFzGQfuprpVo+xyArXH/iemc6OEK//+zFt5GyTeO8giZlKUH1F+euL/eSIJ1tGIfWhBO/bi4OVQa27/pbGs471aNdQgiUBvwl31So4hx6yWdm2MK14kEL2d992IVrv26asZm0QvIQnhlMlwfzdAzt8oFoEMnHhScEYPJ7tMtIoFfMf8z7ZJC9nXu37+7wBrIWNDNLJ7TfrSsxhfkvOTVMBHP/1P+otHPgUrmhZ3/ukKSI7/tFA4tVHbS06zMhxN</vt:lpwstr>
  </property>
  <property fmtid="{D5CDD505-2E9C-101B-9397-08002B2CF9AE}" pid="28" name="x1ye=120">
    <vt:lpwstr>xeK1G0cADwLOLOQbF1O+6mXP3Ts9dCdpS4hNBr8MoN6mbFcY8oTcIKf9wABamhJgCOjAtjz5W+vYGsOhxBYQ+BXkHQqPRycwDasHQOq6fFi27GXbaj/PeyqwEvmwCBaQ3sGvx3Hx4ISD4QVztRcCmEc6iN9yiDKvhG/VoXoTA0yNC0UVBavYWBCIq1yEPJRRhGYE+h7gle/PLAw3l7z1LrxyFj9Fu4u4vi4TOEDf4dayBQ2CzLLG2JGlCRc7pnJ</vt:lpwstr>
  </property>
  <property fmtid="{D5CDD505-2E9C-101B-9397-08002B2CF9AE}" pid="29" name="x1ye=121">
    <vt:lpwstr>8Dcjs2tgA4tkfQG4aLpE7NeMWLvz12SPwFbQKo1OonvfVVppYnkR7ewtXWRR4jkUp2WMP8f2hij6qtasKwOpqBgr5II+o7rVQwzWJY5tBcuigy3BfkbcJu0vyvV0EEy7CkrG+Bnlmhl0brpyqli01X5LbZQAUOfgizmcZuAduO4hAqZH3zYcnachhyAdDvPKL+KlgftzOkZ+OMCGhrHm4Nwbbb2xSy0dLaOHaTO0xH80iUb+kcOD8DVnRuPlrCa</vt:lpwstr>
  </property>
  <property fmtid="{D5CDD505-2E9C-101B-9397-08002B2CF9AE}" pid="30" name="x1ye=122">
    <vt:lpwstr>ZN2lAmcDrn4DHA0Rhusd/Qail0ADrgo3/PdWA5SfcUGSPv6uen9CGecSTzN2pmGCYVBLq0v6oPn48F6/FZ1LSz227A8e2DGL6p60mLTuz8AMRFNuTQGRzvuSG+mG1cMOYl956y0pt6ef2M5QivG4RQhIQy1Z+jktHj9NcX5zaqdHd8BKTfNnZEFRN20aBzMdOb1xLJpn2ZGQltpnTMzB0HR5PYr5FYz0M9WeW1K5vXMGO19uQhwoT/yo5epK0YY</vt:lpwstr>
  </property>
  <property fmtid="{D5CDD505-2E9C-101B-9397-08002B2CF9AE}" pid="31" name="x1ye=123">
    <vt:lpwstr>WUxuW5t71KbC8TqQV2pSf73iII56kaxuPTG3iu01QG+nuCx2KI2GU8dNt+eu5E0hYWdQGT2/gIwv9ku/435Cfs6crejJc76WcRy1mTh4F5sHh7ggiQGebNduChaT+niRi38P0eRtlNeZ3rYSjxUVrj39/UnfSUVJXL35obsA42KmD9418nYTcF7CtQWCotUIHX4aLI2lgZNn7p2gtqU0bJhq3JbjHUls6uyo6vj+Eu06AtNehf9AEm+ovwXolqr</vt:lpwstr>
  </property>
  <property fmtid="{D5CDD505-2E9C-101B-9397-08002B2CF9AE}" pid="32" name="x1ye=124">
    <vt:lpwstr>xIEbvMmyqz7AcBdFNyOj0wYaXOPpaNdPdJtaS+8IZIctitb6t3Hd1H5t7OubfmCczy+VBGG8Tk32q+BgXi2eYNzI0ZhdOY9RWrFWuLirKBaVLPHCyLxm2IS4aVuEv3KxNdtYVOHy4zK7gXEXM+ZT70wE2D4DHcjTV6CM9UYOEb/0F6XS2lBsw8cD1pOdjaxScP2lZ894lzsWNqVBN+uAc03nMtMMY2EU0HBVytf6HLrxOKTHXzolYy+rJRTuH88</vt:lpwstr>
  </property>
  <property fmtid="{D5CDD505-2E9C-101B-9397-08002B2CF9AE}" pid="33" name="x1ye=125">
    <vt:lpwstr>y+UO3vqSjo2ewFnZ6q+W9lXfjNbfuUahsXzUCD+H0oaF7dvdC9rhkNb88CtX3yHfUBEU6BCU2DMAUcMxqfFbZL0DOW+VO1LcIU0okFuCYWbq+APkapzAfdy40zfwixB6J7nDip8ryo0bp03LeMAg5rNlc2Tm+jmSTqbU65b42/UHyxIJ4IJzPyEmG4NMbdUhVN3jfsQUqsSfqLY0Y5I9Lb6AspJGOL+CidDiudmTTwOpMBoumBbh8YKy4Hnv46C</vt:lpwstr>
  </property>
  <property fmtid="{D5CDD505-2E9C-101B-9397-08002B2CF9AE}" pid="34" name="x1ye=126">
    <vt:lpwstr>bn/z7CjE+PJdKmQTz9M5ascUBtVuXDxe49Y2IX3VfWOsgSxl1ak6CPewLb8lCX5TYaRpZTKImk2NYUqiJtysKHwj7H5XLHbVC7INvmBHDEfAXFV7iQr8G7DnWJmBss3iqLtGMXS42vvOtvUHOuvtvQQkOckxg/4hX4wdyhy7N1NevdmAJ+BOA7XR8iO393j8M/vf5uvxZbJolU0lXFP/o080mHIg3tQKbAmONXDxAzLay0Plw4RIMNUrWvl9Wh+</vt:lpwstr>
  </property>
  <property fmtid="{D5CDD505-2E9C-101B-9397-08002B2CF9AE}" pid="35" name="x1ye=127">
    <vt:lpwstr>emDwVs80tyz6/69for9BGsJ8P1jvGuZEVDJpdyusYup3eLo1EMrRJ/fOUaFRzhCmYfh0bt6ItoOwsJj1pq5DdniLQts6yOpqySg6g+jkYbddQ7dsCP4HkhWDT+695r/72SwUen2cn68e88zcRAXdtNsLiRtLmmIztDze/2ZFaeed2rV6+Sh6g3QrQxadt3vcqZ3YKHBHcSWZCEo59C8HSxb6y+S+iQBwNrGl6sCfhFZf8cJo6DYOj/srLZW7Q45</vt:lpwstr>
  </property>
  <property fmtid="{D5CDD505-2E9C-101B-9397-08002B2CF9AE}" pid="36" name="x1ye=128">
    <vt:lpwstr>laXXN29jBum/twFMltLDiNqV2tvzUhUWP8Bb+7QtEsXGwUrFeXKfKZxhQmNtyJj/pcCekNhtlh/js/HJZLCYdNvLLznmo37l80gaB13sFnMN8FMnJCsD/Env6iLzKWL0DmAjUZJ9KDM3VahdfrjF5BVlJxbFQJgwGzE6Tt+0kgBUomyDX9+sHRX9Pkb60hzql5164VUAxrE+eT1Hr/B4An3DNaFvDJWTM2nqX5bx8qwkijBJuQfUwTa9QAuqX3e</vt:lpwstr>
  </property>
  <property fmtid="{D5CDD505-2E9C-101B-9397-08002B2CF9AE}" pid="37" name="x1ye=129">
    <vt:lpwstr>FB/rzte/EdKx94bnP4adlwfEiwiFrZ3o1muMqU0AYogIwow8SRrz6bvYTPwZaRq/wQ6PB7/atVxCMjC47z1OgSooc8f7NCtum/cB2HOyuTrH/+IQZeR89H1fA1sDuxf0GGujbWx6MZWQ1zEr1cSfDCbgjpvUmQuLWYeYcCwRCcVjo/lmxZSqs1AFZG1Dq9Mqx972X73d23S6gCIiIjweA7LJyyYpSw18ru87/s5sVugH3OKv7ig+KV2oCCs1oED</vt:lpwstr>
  </property>
  <property fmtid="{D5CDD505-2E9C-101B-9397-08002B2CF9AE}" pid="38" name="x1ye=13">
    <vt:lpwstr>qtXUfsJcbmDASS0XCNR+E2h9mdBqDtjsd4fS0QarcWLkyOCzwZ4TWHqaANK+Okom/m9mX7uSD4UO/K7XV/I6Jr7X4YvHhMHksGzBulvG94O3s3SvXxaQpl1rwXNh8wPJ7P6qz3bN2IX/N6rcJ/NTi7dCIUaXGNlSEDNcDOtmhZ+9VC7HxeKaGX4ksEXJA9VqP9uCllDIv5D5BdXhNLFlJJbKGfiLzlIoHL4/AWDIgjEJvGh8Ee+yekqH0oqDsY5</vt:lpwstr>
  </property>
  <property fmtid="{D5CDD505-2E9C-101B-9397-08002B2CF9AE}" pid="39" name="x1ye=130">
    <vt:lpwstr>TpKC5WLSkqqErG4w353temuCqqgND9HjTQPsccBhSTbHKuzpw3sDHuYuqYEm3ftrw6nQlsYqTHXf1UeL1ccFzaTcku4be3mxXFQEUmvpjWiY+7etMNFhNtYr/q3UWn9nUjKBaGOQRWIKqP1qAueNTgAkiYuODu911h9bmJsjyfznWXTU8+huZO+6kllzEneLr2ua5nfCVa8GuL2lo68oCr+K3PfMuaoF7Y0we3jXfi/t/lS8vCb13ylyi6qKpOr</vt:lpwstr>
  </property>
  <property fmtid="{D5CDD505-2E9C-101B-9397-08002B2CF9AE}" pid="40" name="x1ye=131">
    <vt:lpwstr>WsWPPzkCWBl4zB+PrnEdLOgEyx5v9XVDD/7+6lMZbHu3oh3fq1E2oJe4aoaC1RNFk0LU0f+9TAY5kDYTa7pLZLPUHWkihYwnCHF6/k2okBymdjjzqO6YHEmmlYrrMabrC+qeb73DqBpBoLn510pl6l8J7MDQVlF0sk61O02yyrkPaTq8DriivlQDgr4AmRdOCBUxMTzeieIwrPpkevLGnGXNfigQcc2HakUdFFQml7v4EyaREP5c6LepNUJ2Jcf</vt:lpwstr>
  </property>
  <property fmtid="{D5CDD505-2E9C-101B-9397-08002B2CF9AE}" pid="41" name="x1ye=132">
    <vt:lpwstr>z2bEz2/f4txpJczygDRSQtI0a3X6sO23DKPXlgdZv8njcc06QftsjhsLcqM4L1DCgIiUFaYScceqUz+0+JOsg7xbgTDy8QZJvqw/lIFLNhggzrpC74ijlDteaUgPGoAFi7ZHv2zferUlJsf50HxG8wuKYuXEucSQ4CLnzAoyV+HszzeOW3LrLkgTMsnV9oF+gJg0WSYpUt/xsHATGFKdDmswnhyeHlc0F30c8DLK4zrTrzzfKVuHPJC1cuNP5/B</vt:lpwstr>
  </property>
  <property fmtid="{D5CDD505-2E9C-101B-9397-08002B2CF9AE}" pid="42" name="x1ye=133">
    <vt:lpwstr>9GzmhE+RYXPSiZwgNP1e2Sf9Y5vD4GMtF75Od5l17fhJtBwiRn1q4y6w+l4sRKBjYQofHZ837njDG6KD9kbME3L5GJ4vX19Uxtv6y5w+pFO59gVHvz61+ZOC4ithGPudixsLaaA/xUclI/Nl+FBtbXMADr3ht0mK4KjSD7dEWllAm0KYi4n2FAssbzJMMff7r6KyVntWiAPpAFLgVt0hwd+1wd+fpb76/zUwS2GfLWjAcZMUPnMIm64vTJWpNbD</vt:lpwstr>
  </property>
  <property fmtid="{D5CDD505-2E9C-101B-9397-08002B2CF9AE}" pid="43" name="x1ye=134">
    <vt:lpwstr>5lA06BJzZHV76g2wzKBN7QBiNAsHl7kFNeSNU0Pxi/iPn+iloLJdzq70jmzjIeuB81VeFGyPKbJvMTSHfg+7Yqp+1XjZrmV8UZoNsmgzoUWsWlCPfMHsp2BLxS6uk3P/zNkJeWBxGKI3FoTKzxKJEjfQ5uv3dF6ZSliNHSGXDnP1d/ECdjPrEHMRbWA4l6MW2meSldyJmVCnrfqM1jHoEZk4Yv+Q4xaz5RESkYkJMYyajf01/1xXixkIkk1o1My</vt:lpwstr>
  </property>
  <property fmtid="{D5CDD505-2E9C-101B-9397-08002B2CF9AE}" pid="44" name="x1ye=135">
    <vt:lpwstr>TsxiDPVdsFMNGkLuNp9Nw7pkNf1ZRUIIPItpW61W6kz9Ty1QZytKNmoAZsvEv3issQTiI2eDVZ9xIzw27orYLUFXjo9eQubkbxK9mNSfDS0T0kHuOOJJKl/q1sAoWmZyVanGP1sMIH0jRmkJhVkCsqRWnUO7OEyTp1BlfsVOXt+gOLzUfiwPIBh7GbPVTE15FfXsF5TpLQWeeE0mCNAgx932LC8xAx9rFdKq8apz35HTzz7mfQirNQpKA31pDcP</vt:lpwstr>
  </property>
  <property fmtid="{D5CDD505-2E9C-101B-9397-08002B2CF9AE}" pid="45" name="x1ye=136">
    <vt:lpwstr>bZVYQQ/2L4Hp/PuVrjfitpo4c/gdGX5HA/tdoFImUlOSAnmbYO7p/AnA1ZTE6rp2Rsr9rJhme+kqbV07fbhPOq0mwQ8uASRhwsDygXqNyKGPQq12qUToamZfjDVTP8mybiYVTN+b86Cz5ofmOhW8GxX/1n0mGC5pLFqdmbK+gEV8s4w/+BGaeidPfUB2VnqYEoyIcbfMvSKGWQ/mIAnHiYCaPt7h8K9jvqF8HQRKV/3Yubj9JX60Fkb5bh5jrLc</vt:lpwstr>
  </property>
  <property fmtid="{D5CDD505-2E9C-101B-9397-08002B2CF9AE}" pid="46" name="x1ye=137">
    <vt:lpwstr>YRdvsrrOAQCRhDflB3ETvvvGa+O3ZJrgOJJujLyFRLVCqGl/cm1Q/Dsnko6HSzUP4k7pSLfexiE+gEBF3zhtNmgnS39M7n3C33hjWoERxsTtFxl9DIM8d3hseP7pRgYKmOKyk5CoksuBg/SAPDgfEAFCnmAB7JWfjObnx4coJuPPevLNBzJAuV+gv3xoNB4sU2JfbSXaHXqrmVlh7KkZRmvmZK1MLIolM6MeeWFiymDo4zGTxhZK4JRzLloIvN/</vt:lpwstr>
  </property>
  <property fmtid="{D5CDD505-2E9C-101B-9397-08002B2CF9AE}" pid="47" name="x1ye=138">
    <vt:lpwstr>n4MNB6grhF8PV/cc/CgJYIspikv929qtgi6AGstxPIG9+G39/3cR6TZqP6gFM8cnOBRkLPO01pLRz+AFiSMtWo/gIm7Dm3ABqS8ASSLwlzU/mG6kyB+CJBiBGjmgAZS2i4yon6hY7rF2BduPlbd0omMxp0AobmIClSW8RMmULoeKV0xe6kLHjzyMoViq8ke3sV89vjbU5BSqrvdbao/7ZbBCAyP5fgTk/7gn8K40hiL68/L+SBxtVUcqj99ANmc</vt:lpwstr>
  </property>
  <property fmtid="{D5CDD505-2E9C-101B-9397-08002B2CF9AE}" pid="48" name="x1ye=139">
    <vt:lpwstr>PfLXWxqFxIEI8vEgACEd7GEsHUVuweIE6wyc6WUeZhk2Qwgddp5u+uOE9rJXYcCGRG9haHU4dpXyJbJQNd4E8pHgNZvNegHWQ1gcrSIHFp6VwScJc6/3EAoYjwLYErchiOvdW0+xDcCVW1KP/XkVEXfi96nl0+5VPOw9oa99SGBT92DcZkWqVIF5m3Dy5ErJ/Z5zZ+3JpNzwfMmVhOleqfH86hPqrkRqdP81EANIynLU3+b3KDXHl0ObKrQX/n0</vt:lpwstr>
  </property>
  <property fmtid="{D5CDD505-2E9C-101B-9397-08002B2CF9AE}" pid="49" name="x1ye=14">
    <vt:lpwstr>X9S8SdX835HR4Gul6SL09ZaOCCGxMCtV31pERSxouEZFZDXVVhj3JiHVBbdQRJiQnDUjjH1yaD+1g3dJUTnD23W98sW15PUySF4A+uxI8Kritqama3Tco/mAEC+hbKdfLpGSo5VLNcC3MzMAD15Un04Xme6KKhLVd3uOtL/leT6+/gweue8K9/MdALAe0j1r37tC7trDu575YSfmgF+oFJE/ufxEhrBqjXrVvSd9I30dur9McImzR8aiuygn3ib</vt:lpwstr>
  </property>
  <property fmtid="{D5CDD505-2E9C-101B-9397-08002B2CF9AE}" pid="50" name="x1ye=140">
    <vt:lpwstr>zvcdaK43Lxf8K8PHnLpp/FL0c7oMe26FY0GrvdYK/gFJDyQBkB8bRIFfN6L11oLz15/m7xQYLRuwGDDohfi3rdynfCrula3u4wjaadjR+SXifolXrG/xT8x9LoSAjKoV2VTAk/Tk8aTZ1uI9WfbV49rp6TLxfbbKwa8y9gJ5AZ9K8m1gye7XC+3BrGo2fpqb353TLf0Ml845dLxQQwo4VwJilWaemIyJJw/Qb54yUvlSuvEUmJTfrKYNaRVpIUd</vt:lpwstr>
  </property>
  <property fmtid="{D5CDD505-2E9C-101B-9397-08002B2CF9AE}" pid="51" name="x1ye=141">
    <vt:lpwstr>5cTggfnsT1k98/oFqWkVSsF3qbC6aWnFGi+PIt5Y8Y8bxJMJTG9rwE6VK6z1V0jsVJ5KNFV9EHclJj3CyFgBqHnWuuyWaHU77lpR5/jkGZxZZyfLbbNS7KVPd4nA/teD/xu5lG8WdhuiED9ZJ5oP2isZ9K0OeugkDaEX7m4PH/YARsxXhiX70Z6GFGzQbbpg64ajPZvbEXXAV2njVFv0BBsQCoXJs+x1S/s5DJyjRvc9vioANXHVbB4x8iRNn1E</vt:lpwstr>
  </property>
  <property fmtid="{D5CDD505-2E9C-101B-9397-08002B2CF9AE}" pid="52" name="x1ye=142">
    <vt:lpwstr>t8Hgp6uH2K+NvxVJPiZVBQYCxmMYVgvuFPtH19O7BHRLcS2M6vyPtCv9rfCk4nRUDQ0twnd0p4jaqDFiG5jXGeb/XVMKwv60nj9gtGmfEO7Ef5tUyKwjyyjVcE3e/mR+pdLv0g7zA39ZA9dgqN6uxZuyASuw3cAF1x+8zAinZf0hClHKoTBzd9cVaEKZsYL+G5S3uqD1QwBy+PMzyotaVhdYfhmzEEsJqLsY2NEl5y7qynfYVdLO405Ie+oV1LO</vt:lpwstr>
  </property>
  <property fmtid="{D5CDD505-2E9C-101B-9397-08002B2CF9AE}" pid="53" name="x1ye=143">
    <vt:lpwstr>YXe7lqwMhzKvJfFjzC82IP/8Iv3QSko37Oi5flvckhVqi1HbCvqlz2MlXiR0U/IyHzwoJsb0mQQ60eAyKxOeDcVkoMFOZP44uf+AK51ittjB1SwDWxkSQq42b9By9zfKwxtFn4htThQ5ZllVn6sunNIpEYisaFPNnsYvZPiYuwBPuS78rzng27a5sqWWCi0ejBYemMMC7gfAgQ00tCS+am1chz53ptXQYcRSNLzJqxyWiBGyXhE7rT9CRdiLZQS</vt:lpwstr>
  </property>
  <property fmtid="{D5CDD505-2E9C-101B-9397-08002B2CF9AE}" pid="54" name="x1ye=144">
    <vt:lpwstr>hiIUvcBv4k1thpza2za+NofgcU2oeK0vPx1Vl9qzDnyi39nTwRRXVbMaE5T9+muK5dlyfLX6xe0PcE3Vg13A8yaT/KO8KY6WXNhiLo1h1NwVBJBok4napVNfFdQoA1cJjWd+rme0V3qLq9ddUpaqHuhisdiAkq3JfJwoX8ccwwcw6eD9fOUrx+4f0E4bxg36wuctl0o6bAjUN4h2rgebBgUbr98/L09c5VglQgfeTXqT/m7px2zRfYkvsx92USS</vt:lpwstr>
  </property>
  <property fmtid="{D5CDD505-2E9C-101B-9397-08002B2CF9AE}" pid="55" name="x1ye=145">
    <vt:lpwstr>5dpDozqpd3Jm1njcWtDGWxJrBO6dGUgFOioH8qFkulTJWOw4XzR+dD2cywoO7mNmnH2eTHRQFXyocSr5hFQz+two512F2Hx8/YGSJZym0nCNRgA2Nz09nQParZ7dfVvPAlQQj8c/VVmGHqcHKgiXxd+csYT8XpwCWVYDdfssynNDj+4A0/7Wz9uaL4V5N9+8J6WDh5I8IgtbFOohFwXQXvdYEzN8CPppG04p5UmksTtIOwYVLtVrvhOa/62ynSm</vt:lpwstr>
  </property>
  <property fmtid="{D5CDD505-2E9C-101B-9397-08002B2CF9AE}" pid="56" name="x1ye=146">
    <vt:lpwstr>XkwPTlFO11QS7L3YMIzARdf+ICGH8mbjfpMiKjibHjCEg1dDfneTR+2hTgl9Oo9LdgA9Rm4AmKIisE3sTfts9FL99G4CTtFI51BrrejGKLo3jYCA7QVZfTTdpc5r/f9cKWbOgN761YHSYBO2Lxnq41Eq/G4l2mZn83Y3pspXdSskcZ0TlphnFNzoVmggSdVBaa5SsODAmIYTZAZjSsZ4eztkfjggawvlcAV5cTWjwVPMN20R0o5C+Sjccm5ppuq</vt:lpwstr>
  </property>
  <property fmtid="{D5CDD505-2E9C-101B-9397-08002B2CF9AE}" pid="57" name="x1ye=147">
    <vt:lpwstr>bRY7PTuGcWv+wiJHZ0iYgmClHcyWEG9Jmqr/MixhP25upqulX1MczOjfDCWxKQZgdutBivmFMzj+A3CltXLIFdRwsHVJ/ETP49+Kly/swMOLodJKA1NZe/UsOAwZFzBxKAA0de3la/wZqM+MTWbrvRhslCtBQimOkidIDB5lpn0UhUcWYNdJe92VZ3VpMeKra1QQnWOuJ8g0arcEWrnPipEphPOZC49pF3PuDiCWI/LJiLgrZWQjUqM3TuBWzEg</vt:lpwstr>
  </property>
  <property fmtid="{D5CDD505-2E9C-101B-9397-08002B2CF9AE}" pid="58" name="x1ye=148">
    <vt:lpwstr>ikehYoYtZdKzN2jPZr9iP3Taol8tCyUQLvFxtalOHsSscjvmlvSlQIKFgn2LWxA0YZOosOmWBOET0IPR5tvTGnqCAjaVNNvqXDbzGALLedapFrmWrGu++xvIwpmczDZKiH7V48cuPlqIgLW2JKIU96s0aWMlp9dHxxoBEAu8N77uW3d0/jtM1sqAs83zDKgJX1gswFnrvQ9scKi5GdbX3lEeoqEQqIe+kFMTlgJUUkafbYcMgKYvaKlo9v3oiRT</vt:lpwstr>
  </property>
  <property fmtid="{D5CDD505-2E9C-101B-9397-08002B2CF9AE}" pid="59" name="x1ye=149">
    <vt:lpwstr>u0PQ1a/hcuRm79SaFd8ZGsLxqsjxS/Gm6SE4Nd4N5JoCRdKJNqXihL4VORhJCo/4OsEC4X18bMqgXok0kdGi8k8xzW8tjig/dgXxs7t7BdsgekpVAfCHxe6DiD3nOY10pjkULOTIZNpQkK5PRzaZsxPvbrgiPMYblaj1NhubxHntRosQy3Z/y1SKWf9AlcX/94rOV6ZIGhYtOCNszA4CO4L6btg3fvKpANp6DkH82Nva9SdMwDihExkFt6NJHf5</vt:lpwstr>
  </property>
  <property fmtid="{D5CDD505-2E9C-101B-9397-08002B2CF9AE}" pid="60" name="x1ye=15">
    <vt:lpwstr>3C/Sg/W0YtvUAo7IfGTjGKaomXgNGI/b+SgPFWKiYWAR9gjTfZIiJlnNZqTNIL+7tfaspCn2eAFrHAlaJ29XTdoS9IXs1fSPC4G0XUDodMj6eV2xcVIIZlHXOUB0jjbffr7o2/GDnQ8nFnkDLQ0iovCiuWKJvwZvZDHouf0A7oWJlRjdc0w3V6z1h94ZTMEzPIfp1/D3AUjlltZHe7KDn5Alvo0u9Ih3SWzyrYOyXXoEk+w3yhRwCPBmX5pur8t</vt:lpwstr>
  </property>
  <property fmtid="{D5CDD505-2E9C-101B-9397-08002B2CF9AE}" pid="61" name="x1ye=150">
    <vt:lpwstr>7WoDGCMefzm2Wvlb0htsp9X4WuKahm50DVqOzEE2/je6u5kAaroCJBENZLr74Wk6p+g5D8Jf1qcDfmTRqTfCKenjpewAohH8Uz7/6t4KVviqvyLJpI4r33XHAYTxtZk2Mj7rfcKIQat1CkrbXO9DYie8aqEsLf8OfxP3AOIP0cFNJlCTC/ng2FGtTkjbSnxXOqJMkM7ghDmatYum6NqdCn9n5habgYLYEQ/85LRPWgD2EHdDcucqM8Psz7QYqQt</vt:lpwstr>
  </property>
  <property fmtid="{D5CDD505-2E9C-101B-9397-08002B2CF9AE}" pid="62" name="x1ye=151">
    <vt:lpwstr>4+twSrY+mKIuYPpD/6rufLM+ge4EZIV4AUAkysYQJtwh8JoIlIStC5DF7Z12s0JEvIDogmILKCzaVUbhVH3Gymov28DQ/fA5pF/vSm2qed3WZcxXz9G6cpPsY9gwDEaD5rE4X1i2KmuxOppTwjIPeJBTPb1xvQMYclDmQESND0xSUNSSaziRP3YEOF+7dyXewpF+fV1spVi1uDjAF0pNn2E8k9gb1EQF8IavpvTGl7brSjLRThLdgt+t9BdSFaF</vt:lpwstr>
  </property>
  <property fmtid="{D5CDD505-2E9C-101B-9397-08002B2CF9AE}" pid="63" name="x1ye=152">
    <vt:lpwstr>meQQpcCxH6qUJEjKy/20s4/iGkqA9Hx/ZwnDlsVbwYTk6zOP3o+Sfw0C0HWQImHJJcK9fiAAk/+eqkpSmw9g8OgWzvdBrX2hbW51t10yMvkDJ1a2zp9Iuu7qpVIZhSqr6tJQ88utpnMRbbg9ps3jL8INV9zvRLZqE3teqFkwKzaNdkrSiL/wZwmxYPxmw8QKEYiPwnR19hWwHKSA8+Er3WTWc1hx8sJqwayOZx9XzAGqlAFA8HuNqp9T6qNGwhu</vt:lpwstr>
  </property>
  <property fmtid="{D5CDD505-2E9C-101B-9397-08002B2CF9AE}" pid="64" name="x1ye=153">
    <vt:lpwstr>qO42ETVigeOczLgVSa5LrdHLPXMZrW6Ah5eovFMU9jVSrzS5yE022tu6v0ZjTSeoS1uq656YnJX1jmlBS5CLNvUouem9Ud/V0+hdjPrJSRBLVpXzouJLCld1LlEgm7jMNMV7gciduCPjU6Za66Kt18vdNnP3mKpk26ontaLhzT08/wQD+G+iYMDb9okLjvyQl6uAQJEN3PaApYwKXjf0LDYYbNuVbqcKUcDyTzV0hYyfyHeie6gUbCjrnnHIuoQ</vt:lpwstr>
  </property>
  <property fmtid="{D5CDD505-2E9C-101B-9397-08002B2CF9AE}" pid="65" name="x1ye=154">
    <vt:lpwstr>v1DPgnHaypHBFwiwMQYZWPwOYqTisEbNFf/amavGyfPVBySkhe64e9w3BbSLtBnw8jlzHn1rzn+nCEXdszxmzAVeep+QcxoD6ObRZhoy9NdXi9o4w0/taG5QPFBKs8rhdbvT9KjW+pmVjEbjP3+eh24rDjJiS4Y6FG95Ga2DuNzVQMX7O4Z1CI9O1ezccDXPJZKw5nB1cYrlLNxTpWM4FCImHwUVwPahXIeIPS9ob1X35mejT0YaN7OP+bFpJmf</vt:lpwstr>
  </property>
  <property fmtid="{D5CDD505-2E9C-101B-9397-08002B2CF9AE}" pid="66" name="x1ye=155">
    <vt:lpwstr>5UaaEVxAYaooO4z3JRNTdUrypTc8BNHvjCA2PktARgklvBG9ZJhNpxfY9EkTahpBinsfeTcsiQ97F3Pqy3OSxTYnlW5cCODonv5lxdFxDP0oUl5lrWrSgvJiHFppZMQjSAGJhXRKWC42osC/sz8n3cf3KV+YnkpuQWuUykFsh7EqXrnnBXK1OM3cSJU47wb/Y4dh13wkE0+VGBzav/+bJZ+5NzETlB8U3qMqTz+WWoU2z2g9G5JBy1jE4TTbczH</vt:lpwstr>
  </property>
  <property fmtid="{D5CDD505-2E9C-101B-9397-08002B2CF9AE}" pid="67" name="x1ye=156">
    <vt:lpwstr>jsksviZme7LKqpVCCGD7G1Vh4RQGUSltDtmiRvCXabiXUsyv1akUDFtrQZ/D8PmqLpHIo3ZLGz2Q7byEGlpxMK6sP7GMfMZqPxVRvj9qlFdiDsfToHWtRmlYLeORp8aL3Ndj1R2duALO8UiELXEpFgwspEJ8Gp18pKsh/QBvAI9Y/+VPDIOlAA1tvud8rEnI3PRZ9ctNLcSDdeYGW6gJjQNwatE1nqdQDhtqn5BC24zbfogy3xYVuZCkHBKLElt</vt:lpwstr>
  </property>
  <property fmtid="{D5CDD505-2E9C-101B-9397-08002B2CF9AE}" pid="68" name="x1ye=157">
    <vt:lpwstr>Z31qjwhfoohwkmKYTJdkZLDQE+3CDI2eIC6JPoNd7aE6k98CCGXCdD9iaTFhTpUJzE+NQy5bY3h/d0w3Z0hLZZRztZsqPsVQyQQXc2qCWcvY8NSe/ooEqY6uvGYSajjGdHRZpqGWzdpnPyktGZhdboJES3V0MVzDdtyBDG4HhqX4jFeE0oLU/YP4A5ISI7sNiBp6rnPhYLTLYd7uHDs8Nb370/ppL5CUoWZrG+wcHz1jOVnOFdpogbfXiWApMTu</vt:lpwstr>
  </property>
  <property fmtid="{D5CDD505-2E9C-101B-9397-08002B2CF9AE}" pid="69" name="x1ye=158">
    <vt:lpwstr>dx72kWppsU0jRk86e74exk7/v4ITdjMTa+pN+v886f5LO70jQfHZgEZakdRaepbvuURThcYrrisK2/YDOglFrUvcSOcTjtE0JiVBVNDXUlXISlZbz92/xOXGFHfrt5ysgbND9zQH5KtQ8mlAu/Ohk2durxxxFmN3ub4tV5h+XgsXMQMBsZFjNSrI+3lpvfBuu9i9FwPzOdk8b40hidbBFS7eX661AAekLMXGWqgUH8l25SF1Jf37pQ2qBFuErQL</vt:lpwstr>
  </property>
  <property fmtid="{D5CDD505-2E9C-101B-9397-08002B2CF9AE}" pid="70" name="x1ye=159">
    <vt:lpwstr>IwgsBOxm1Vg7IhFMYdoxzbAjgPW2SWR35gg4Q9zsbNEwRL1a2q++clsepfz1SHAz9IKIPNEajBenx3lfweSpqA7+ALRLBwaGGtkTIEdA2vFf1SFjn+qp2ctwM5omUvKKXkuT88bjOm148ceP2pYuXzHXoAjEYxL+VJMFI8ZiGf00V6Wo/VzSMRFjXnHmaqFrFRSwCZbMSe/G49X3dK6bqG/c2v6WSpfXXzq+c+6WgEif9YgkR1W+4p/xLCAAyEG</vt:lpwstr>
  </property>
  <property fmtid="{D5CDD505-2E9C-101B-9397-08002B2CF9AE}" pid="71" name="x1ye=16">
    <vt:lpwstr>bgFG95WK1fNqVV9AzKwjo0rZNLbJbPv025qPp9QMqqstFE7BTeczn24rTzu/2GHgC3BxcSfg+M6FH0um8sn+HCdL3bQhTBewKAWmvhpgp8vwGvOUfqp7rA9p9wPosYw+2QzxaPD5597yTl/IoUgSDag/7psFdu9J5xnHFMm61cbpWQ5sYMX4pv2xeUHqGqkS77fm5i9/LXjMxXNhVvutwwqXws+Hku5ZaZOhjW2mJcy1B6w1aHcJ4EsF5GlZlT8</vt:lpwstr>
  </property>
  <property fmtid="{D5CDD505-2E9C-101B-9397-08002B2CF9AE}" pid="72" name="x1ye=160">
    <vt:lpwstr>K48t95n/XVyIwwSrr84+pQH5oQHSDn7E+xlMf3oZ8wEfkQdTPr5l1scK8ufUHgreS6tTgrte+ZhrNsrO3kukfxegKkGCWH4wKNznLdJ58y5oi+htqFCESiefyFBGtN1fPh5V07zclvYauwHwQ3SmG0ePtY0yN5vlNJOwf/QQ3awsfMw0dtrV4cKcW3CWvSe2/Ua9aDrLumP+3SzCMii/8+wPbjhxuc9PNXll61vh1IbYSZ821fGr697Mqm+/iiP</vt:lpwstr>
  </property>
  <property fmtid="{D5CDD505-2E9C-101B-9397-08002B2CF9AE}" pid="73" name="x1ye=161">
    <vt:lpwstr>ystSQbCe4VWpj+SlP3qQ4u1insKWKvui1qR9RtrbDqerX7EJ0ahGVCPJ07feP3spdrcYh+RFAuoxx+0fDYCpjCZgO3Nf/yTg4L29mPhpTp8b3qIloo/xP6xnYQRUv5NzIKH6DW/SDDaI28UD6rjsbLLRGFnySL5xUPzYHGHxnK8VAQS3w0c2tlKQcIUl2smPqXlH20OtDA+iruEXDtOXzECkADlp9dRdTbzlzcEnpcUDIESlRduJRQMduwj9KEA</vt:lpwstr>
  </property>
  <property fmtid="{D5CDD505-2E9C-101B-9397-08002B2CF9AE}" pid="74" name="x1ye=162">
    <vt:lpwstr>y+pdAIXJyTatqszSRuk8BkYmlRx/ZreRYqdwHe08PmJS8kb3cBwJUxhLmy8RdeEchZgPrqkBfr8ut3RPGFUSoSPZff6tQjIU3Q8epfZYUMSdbFJdYoZKQ+VzGfrhN8JtsLAfic1ksQFMf9lGTiePHhXjqqCw+/EXF44ukW4Qi7zWUjYD97Dvq+AzPo3UJA/2ZmsABbBGbGrheF5l2HfsQoSUtIIO0UUqTiEV6k5IiYbCV9Yy0O+p3rkrFL1OZZ2</vt:lpwstr>
  </property>
  <property fmtid="{D5CDD505-2E9C-101B-9397-08002B2CF9AE}" pid="75" name="x1ye=163">
    <vt:lpwstr>peXc0A3ESZe5H1TsEeRM5DAJjRvXgMUC9fucVwbyCDotAIOyZI6Ctks2bSXpqC1ZsiCiXNvknuqCL114Lf0mM3wO933pk/FJQYdRndabYR8MEGeDaGaXeeDHZ97e0mIxU7ZCNs1JYLblpgfUNdcQjzbfnyWTliLLT8mUPGm1UriBnAxOU7aaJxnc3z5eoLPbZaahPbBSiMsFLy2H9D7gVeGFYpaFR8rpcGcVmZ/t9Smm2qIu5ceGPk9H9ADOTu5</vt:lpwstr>
  </property>
  <property fmtid="{D5CDD505-2E9C-101B-9397-08002B2CF9AE}" pid="76" name="x1ye=164">
    <vt:lpwstr>Vc3jm1O7MaxzmdmC3Wc2lThwxnM9wjnnPyCOprsaiPOXzpgoJ5X7B7d6Ou4cVskUf8diVv4Iy+PjVV9qnjMNyaPdTBKfB8QlRmBOLRgCAzx4bwI1aQp32IbgJxaHIhv9CzvafRsiIzszJIdUgg58cFfDDw6wmE0NRvxWDIQwoTHbac63TMtMH+YBKcVmaNMrDQDPgzbOp1/mPiiht/XO7BMLCVilrnW71p0c1rgl9LHPebEkTM/0o5/q9+HFGv1</vt:lpwstr>
  </property>
  <property fmtid="{D5CDD505-2E9C-101B-9397-08002B2CF9AE}" pid="77" name="x1ye=165">
    <vt:lpwstr>hmNZOWgHEHhtgUHvuFY3iy8DRQ6/b9cZork4w0xSkbi0WSscOZsJXMayjVoxyEDZb6ks7WnbugP+eO6w/nWY+fV0d1xaGOA4WBrf09Vdygi4256v+hd36lSWpXsOPbXzgsW/8U8G2SbwHxvmCxU0aMO9tgqWN0wvJLrdjsZp+ihkrEtrVEgyXwtKUmMtI9jGTJb1Rn2xhcVV1s37b0WGG0m6ZR3QrT2OJmemg6vOhHB77FVRT/b11RBBgcTMtCG</vt:lpwstr>
  </property>
  <property fmtid="{D5CDD505-2E9C-101B-9397-08002B2CF9AE}" pid="78" name="x1ye=166">
    <vt:lpwstr>eH3sa2gNXh1dEgHGfLSETeVHOPdvJQQ+A38O/yd+oL4qeuf0o7MWJvKo12yDl/1hSwZvEd+TZ7J0+fVKYlzPlwHQk7DK/40/4rvFir8fMfej8HNf8wKCt+3Z5sAzNGkqdKTGdN3JuVkmBZ3M/dh9Hk9qCz+2Hbcc6kuj8pezPO7QhHkMFVAJbOVxQ7ybcOeB2zN/MbQ0NJbX/6BKQEgh67bFwZIJ9JR8S5ogCO0swl4uKbiHClHvMEk7aouec1g</vt:lpwstr>
  </property>
  <property fmtid="{D5CDD505-2E9C-101B-9397-08002B2CF9AE}" pid="79" name="x1ye=167">
    <vt:lpwstr>oTrFugQhokx3mlxUUqXFNlcfEzSHP2AaVn6INOXYfJuqrsAb97CKiRLjTSm84Vu4UH8KkkPkJZomPq+5awy1HcWCxz5kvEkONRX53xQRiQ/mQIOEPSTuZmPVpTfjZlJ2GMseFS3Azwh4ZyZ5iocOLW078BpRO9hEaBgYa0sBCH6p0rNVF5eACy+2KDgzdofZN649Id8TC8We2eI14Uk4gntsklqo40T4SeHEwiR4Cd0IvL7gWXwgT0clCq3EQji</vt:lpwstr>
  </property>
  <property fmtid="{D5CDD505-2E9C-101B-9397-08002B2CF9AE}" pid="80" name="x1ye=168">
    <vt:lpwstr>U4X3J+NXU/1iC7gAfsESn29YZFof1NV5++zd9OeqmF00sM3XGySu/szheRh7obVbKEliIW9Q0ml96H62n03QSXZLQPKzOtMbyrYGcM/zawwQRDnj0TAmMdiqbzzg+F+RyC7Oz8FWoXzqBSp1VOoIF6QiOXfBhUD243Fq/3Nj6mvvNF0+ICCc08bEg1p8BMkU49qeyrpQdIrefQBuXALXPvFA5pWhncyKFqLx7nUxcUlG9ZEo8r9m0K6l7YycjDW</vt:lpwstr>
  </property>
  <property fmtid="{D5CDD505-2E9C-101B-9397-08002B2CF9AE}" pid="81" name="x1ye=169">
    <vt:lpwstr>dPKJ9h1aUI7uVCtkKUnqGE0HBdp/41zW1TnmYQDBlBfLA6TrtftI1wHcNTf/Ic+scjWZcODNxljIyILdTgpSWTEg4qorphRWvzCH5bbxMSAY5finVrsEoF/n3dvIleS7ftsgfrQB3zpK5klrfzw3ZqzfIn4exBDGtRr5MOhDHG614CFiMSzS/4XyGAcX4ptJFbH20FeYP4wvgwiIYLc4tl4WPwN3mEtqWtqlavpqEKLIupub5IEewnG8/sZw0R7</vt:lpwstr>
  </property>
  <property fmtid="{D5CDD505-2E9C-101B-9397-08002B2CF9AE}" pid="82" name="x1ye=17">
    <vt:lpwstr>xlxQS1DjlPpPTa5WotJXMM3Xvese2Hl4r3pukS7wah37zVSk9ORfu2xQX18vBA0KBG3cfcgvR97s0qAxPZF3dsZ3Y+D58iC6uoN2kaEaV4DKB927Ojbn0Z5TMuP2kEu3hX7PgYUyCH6fONGU291DWDX8jk7n6vxtT/t2pWft5wMhv5U0gWilsVBTACj6ixSL0kaQKV4b503lMdIzmfRod4fP0IF3PkzWg5t74s3+va2XAfLbTUJiFLXy6/Tcuda</vt:lpwstr>
  </property>
  <property fmtid="{D5CDD505-2E9C-101B-9397-08002B2CF9AE}" pid="83" name="x1ye=170">
    <vt:lpwstr>Yy5/1lXzHEakg/mJQ7up5nKnOMaAeTB6/4sA5uoE0o3EKX4hEIqq6wNfue+RUJzeFDAprJ4ea+GF/+3PtRuJPFFVsXDX8RpxCBmOMQgQIeKEWTpzD4pSeoh8tlB/26lm6K5PC2W14T/wK9AJ60WvvVs4E/Eb/fTGalhI/3cwmTZUg3K8Kv1MYENSrpPH5y+t63Xa9YkWtiFuVV+3AN4lOaAUyzWVadC91TJCPLXEaAfYqf94tJM6L49pze6XM7f</vt:lpwstr>
  </property>
  <property fmtid="{D5CDD505-2E9C-101B-9397-08002B2CF9AE}" pid="84" name="x1ye=171">
    <vt:lpwstr>Dtt0tczB3AonDXAZDl6HVrdxERbf0v743K3eYAmTa90z4NmOniTY+rnE9nFJzTLKUzg43vA9ogp7yf7NQhN8ZFJuqanlFmtNvMdV9EFW9VlniPdbexRKk1Z1jP+MZRqgmb/xylWrjtb0KljN5ajdkxYjvWwfSxf3nzy0QuasONo+gtTsUXkGgksupPBmJJLwoiGqYcTUE/ZFP8l2KusXZmHnDNClN/gGHaYMfzx3CmaNyPHQInFvDTHTPpBHsDe</vt:lpwstr>
  </property>
  <property fmtid="{D5CDD505-2E9C-101B-9397-08002B2CF9AE}" pid="85" name="x1ye=172">
    <vt:lpwstr>J6Ursg7V6zmjNxKFwY+vVlLZ6/s8JkIh+QUXfGo5qCQNtkx9Z38sesxof3xL3EKVYAVhVDtd39721waaK3PuJLx705kSMVA188BmFf9ceKD+gPNmeEIrJ0N6qiBBVtg4kuYMrTOgF6rP2xiG1zvf5DLxw90SptBNPlHeeEwXY3/beeJ+g42TDEyyyqswwUqxnMopCvE4iGEseNFl6qmYlVRyJs0awWANlKneL8vXibGvFgftoKI7jU+HEQz78od</vt:lpwstr>
  </property>
  <property fmtid="{D5CDD505-2E9C-101B-9397-08002B2CF9AE}" pid="86" name="x1ye=173">
    <vt:lpwstr>VOvceDqx7uOk5wlrJg9kxnVqfNW7nVeK0h+VCkhHdBkkwtCuT07QwcZ2kSeLlM/IkswdIBCVGJNkAK0XtBMOTj9xL4+0HZ/Ub6r8C3g88tuiFudVQ7IsvMA6UnLU/zi7CJC5CfodxxVt/RkYoj7cWBrExW386+IcK0/7zKEWY/Uy9oT59mnfuyxlVPeIpM3r24DJRj6sF3H2DcSODLw8tSwuSBCwj80fMf9FHmlRj0+0utZkaSlrnDfjXkDaSC5</vt:lpwstr>
  </property>
  <property fmtid="{D5CDD505-2E9C-101B-9397-08002B2CF9AE}" pid="87" name="x1ye=174">
    <vt:lpwstr>Fin8u8zVw4pIYoMpMkBZhNb1txIs82iGQMsWZlfjb4TWRUUc2f9XDVJ9FdVRAsWvxQ9Pvv/QgkL0NuE+4FuM5ek5nXVwwxRG4pY+bBEiblz9zL/UfWybpB4jvlzUD3tlzE6KDqUfAYUERCoq8CYsSXC7a3Sh6U68TdytuBdzhwoZvcj7/xr+RrwmvEEtgEN/uxNH0zvw6LC/7EH+fZG0E34ODX+n5fR9GW/bBLWSGHV6hbWMk660qLQi9q389Uf</vt:lpwstr>
  </property>
  <property fmtid="{D5CDD505-2E9C-101B-9397-08002B2CF9AE}" pid="88" name="x1ye=175">
    <vt:lpwstr>UDTtgvyOovpDGZIAdGkg9mtYqLEzg9/luUl7eSjn+qEOwxNLhuVsceVvny/Y//9D2Y91dXMrAAA</vt:lpwstr>
  </property>
  <property fmtid="{D5CDD505-2E9C-101B-9397-08002B2CF9AE}" pid="89" name="x1ye=18">
    <vt:lpwstr>jOcnmyC/bFo3+A0S/q0m0hQZxyY0iMsyXKwqi0bihMIdfTuLNn+Zltf+ry6pzzmm3cfn4afMJeOjjF/zhm00vdbY73XnFYlLfBVCji5zxM9tQgMOD2/QnGabh8LE4zIVuziTNDhGNqO2B/ES+NRHquBLt17pdM36/UqxEcAf/PgW0K37M7lbwzmiyl8Q/tic4ksU4p7D1QTpYiZDGie9TfCPreDjSuIdTnQN93AvarGM6O/WE8iDnnTSYwH+fxz</vt:lpwstr>
  </property>
  <property fmtid="{D5CDD505-2E9C-101B-9397-08002B2CF9AE}" pid="90" name="x1ye=19">
    <vt:lpwstr>1JgmNF/0n08/o4eo86g9WHLM3ZQbafTJ2KJo0CVEzJMsDHe/bhB+fXrvYgMNRu9/jwN3DNOG1Gi5li/p6Kf/exmn3fQ1+lolNxXHb5nZKF0CYwQGhgrw6C0OcQXV37kKUBWpCvENHRJbztovElju7C5PYxUa28oYC2PrU+guSsFzjThwSPTK6FDG6TcXCLlOoxWxwjQCwr8LwjaQwXLExIxCIejkBMq7/vZXK6FeyurTxleOfUNylplqdK6K/Ya</vt:lpwstr>
  </property>
  <property fmtid="{D5CDD505-2E9C-101B-9397-08002B2CF9AE}" pid="91" name="x1ye=2">
    <vt:lpwstr>0lVrgdVSscLXiIvkEkwNW16yLEkbrZttwhIiFEl3rkUu8jzPfu40Ef3eUWYwdf4iO2clI7zl9ffDyscSs3oFvi3MU8HrPl8ZlGnZ1R+pqKOeIqpOH8+RN/kzr98+1tCfZ8A/548PAQgSVhb8OFRAokEZgjWsqwLgh7aPPEJKryflrHjTK7rBwe2q7ds7y5Bgp4jT30QxiiXhEDqgRtI5VaGVg2Sp2VrVvuXYR8/rAwAYj05lt456STu4UO354pe</vt:lpwstr>
  </property>
  <property fmtid="{D5CDD505-2E9C-101B-9397-08002B2CF9AE}" pid="92" name="x1ye=20">
    <vt:lpwstr>13xB/f5j5cXY7M6mKE++HBMPL3N13Doe6xCeoEnEbFFyV++PsOqkKkDOaH+VI88ltKipZY9/ug183guPlmU81LHEDG0xoOQywGYl4ZMWxsNLIXfjmEYQDiImqnUhldN0CKM7rxvdMqImYwxcDsbMIQBmvRtTycQYKLApmBM3xk9QGsoClxa6GVMqmYeOrKYHeuqd4ZqV7wICED11lVrWfj166FS3IK8i26XouLjs4zySv2Wd5ZXBXZH7yuHlh27</vt:lpwstr>
  </property>
  <property fmtid="{D5CDD505-2E9C-101B-9397-08002B2CF9AE}" pid="93" name="x1ye=21">
    <vt:lpwstr>xGGUXV4orJ44ebiDzy3lqeN6oRO9TKA923jtRECogHEuF+Qx9F8OcFfPawHZZjbGnk1kuvcYJiIegdbUkl4WX4c104glodvJmRvtauLqfh+JGOP0uy9+YlPAUJ89gs+n51WsbbFm/beSzS/RhOYHnZFN6s7TGR2+LpKLWlBxF5CCAIJLb05f+U9gybYUDcjE5VhvylHH6T8+nZKuy6s97/fsn4rhuCHkevf7fDHtBJWLV95w0XiwnbxVZqe5AyI</vt:lpwstr>
  </property>
  <property fmtid="{D5CDD505-2E9C-101B-9397-08002B2CF9AE}" pid="94" name="x1ye=22">
    <vt:lpwstr>lSntJh44v17H7q4G2knMUFu4FEqoOwCWV/nFHHMVrZgbene23A/YN8nQjVf0DLrrZlXoJUF/API6MdGo4RD4HbHlKN8Dt60/6gH1BQAje4k4TtSVAXTdjuDedx2OzjMocMYX8iFxiw2Lq0Tcv4/P366c6RpQk9bDEHHg3bTz1dFvqy/f2tX6pQFZSl9ES/4ztIdq4qkKb1qBgILswO5W4E6JWRf7cTf0LdXDu7KYX/KGlJAZBabVvujg9I3eWv/</vt:lpwstr>
  </property>
  <property fmtid="{D5CDD505-2E9C-101B-9397-08002B2CF9AE}" pid="95" name="x1ye=23">
    <vt:lpwstr>gn2mo5iIi3xqVFEIYoP5gn4JpdviIQCpHt8oIRgwmdIYSsUbGPpyIr5WRTni2Iy3KbKWAV4xNRulQHcSYsYLta/+5p0usGCGplY86lh0cWcv5sRr+0nhxmzwbmauPK0MdGv/8sYaBYKBVSGKBA9eoeJ529AgoZfcH/sEPqDI+tzXrJrMGAuxgPO/f1soNq+fmLP4ZcMXbzJakT9EZUQYPrBrVdOzjrNOwJUpTA9TUUtP3if23se2GDwZ/GpoTmx</vt:lpwstr>
  </property>
  <property fmtid="{D5CDD505-2E9C-101B-9397-08002B2CF9AE}" pid="96" name="x1ye=24">
    <vt:lpwstr>HHQ1rhbCML8GOZlKBG3g2LUUD9HuHe7VB9AAmkyXs/4xxUisKsj9Nklf3lQmx2z+y3KeW5VF4ReFkoBAvTikNf8Mf8QUODz9aPfvcVBDrUg8V0h5t+heJB69908A7TddPccV5/iMUbHssWWgnt9+bEuf93sKuoyFvRiKwxx2Sz871L/ioLB9AIRIXssQKT3C3rZYSK3SKD18Il9fnzy1GV3kLzP+6rh9GK3yA+aoDYIEh8MVY8DXQ2G5qgwr6zz</vt:lpwstr>
  </property>
  <property fmtid="{D5CDD505-2E9C-101B-9397-08002B2CF9AE}" pid="97" name="x1ye=25">
    <vt:lpwstr>SX59wC9M1poqdypc2gVUCi8OQI82mv4dPwaSUQ4sAt4M2irjshhN+ZG6Qjqd8XSIKrcnkehT3cmV3gMgP9IEuz9yrPcIsHxvwjElqcdbJY4UkuKFuexfvT7lRtRYyI1pZDGqMopjpsMBwMcimihSym0su1Ag+N4wGlINf2s+LgNRRmjmzY0e+3aqqK96xvbRibDRtZ2TlqYRbKljk4/4KiTmBqjcy+Ea8dxsVhqytNErMvRDsNxLGgaT9g28i4G</vt:lpwstr>
  </property>
  <property fmtid="{D5CDD505-2E9C-101B-9397-08002B2CF9AE}" pid="98" name="x1ye=26">
    <vt:lpwstr>1/qPK5A5gB0H+nQP62e7UzykHfe9tB3Gox6sTb5LcrhS7EFkNfoY3qkwuFFW/+iaEnnri507tgDKbVnMlv/QboHn+YmuB1LpxRBktWmXCwxJR1/+B/EwbvRRIjFI4BaZtkBrVXc3J7Yp5lafqHwWqa4tHPEA05RlrNekHPw+TDEuKd1k1uyst8HVnHv9aR0P74aJJHak/FTsRbUgUKmrOl5NtI7R79szR+ASQPxF0Mv97pfpW7zU+BGZ/wBHSMk</vt:lpwstr>
  </property>
  <property fmtid="{D5CDD505-2E9C-101B-9397-08002B2CF9AE}" pid="99" name="x1ye=27">
    <vt:lpwstr>CvuKjiBR3o7KbGDttQYh0aqXkDGGnQbOY4hHN0Q6Y95a+wDQIK0pVBJ4u0PBLeTNJN6YXftuPGI/l3yuLt6UVZYCRxZH7fKPXzEC3yFxdtOSr+D9yU84DOYwtc6/8btVS1lyTc96zlgjF6ov3QHiEk8Dn/umWn4DPG2izKnNdYXN6m1OdfguITiZJSJwPqDwjxL8osOf2aA2h9ExHAbLQ87lptIA5GeZ4qcgjPTtxyt6sfHTz/Z+rMlG4Aq84Je</vt:lpwstr>
  </property>
  <property fmtid="{D5CDD505-2E9C-101B-9397-08002B2CF9AE}" pid="100" name="x1ye=28">
    <vt:lpwstr>nJGafqs/+/0p7lwJVf/u2XER4qn3Qf9W+p+FMCKI1TVnz1scBHd9yGHidgXIy5FKbjJsocjYD4591hBA/gVtYL/TkHiIEcQUOw2+5U4a8ocReLp5S5b+PW7dLwncNCTKGfj82FCN/Bopa0Vbo1eY8qfTpVqoKirWO+RpDYhcLrqoyfAV7rwo0uC0jmezrgh4mSOaXBO1a9TkT0Fz+KB/JmarOdL+AK/rjOf4FMwgNP1XglNxj5HzS6WRXfU/ZY9</vt:lpwstr>
  </property>
  <property fmtid="{D5CDD505-2E9C-101B-9397-08002B2CF9AE}" pid="101" name="x1ye=29">
    <vt:lpwstr>Q2GbSzm2KDCWdANWRWrw7c2GE310TPGi3uq+/h56dk/czqhhUbO0rf/JHRIr32YUEWe/0hWgAb462flUZLZT0vfrCmspwg5vhmghnGqsNDLv9WbFV/S7Zz9NOPrQPC7DBGN76WyWDHCaBDv4LuySTfwxFLyd4C5DpjGTJMKsqARh0Op3xMxXhzcL9YCHmLUHBSDHagZ3ZP2VbZbxHRjtOOIZz7cVYQDT769H/D5EWVPEXTt5gDnLXjv1BCWfxwL</vt:lpwstr>
  </property>
  <property fmtid="{D5CDD505-2E9C-101B-9397-08002B2CF9AE}" pid="102" name="x1ye=3">
    <vt:lpwstr>cjwifXmckscKanrdfGsKPjtnBbRv1FYfwYMbvng8xUOKCPVDJR56D2lfbnKvPYzsy9xLdnfoeufbeVmUEVEKLxjoTwreWt2q7FlOOuZYQHNlNJ7fT0dycDrtr+rUvtJ2nIc1KU3GHWo8zcsUZVgIa8o1yyOyTVKy5CzEwSze4xi1ehjYSY7hC0hYJhAagfTLJQ6a+B68Sp+x9ojWE/1VXJvi79DluQO4oeLBgLxS/fJKFAptvbnDXKNvjit91uy</vt:lpwstr>
  </property>
  <property fmtid="{D5CDD505-2E9C-101B-9397-08002B2CF9AE}" pid="103" name="x1ye=30">
    <vt:lpwstr>ck+bSMVNMZHLI9pgXNUCt78ywCV0o4JvpfMHYYMOfRmMMADTdQVLKVqRcsGyzv7e22EInzSMuMZI234sFbg8y30W4Ptf/Um2gmhUO+ofPkk4LQ6+Io49vYqWHFot5VmRiHUZDdAjXZeKqbFFcme73ipT5yK8FiQErGtdsv058MbeMzQ+AafFjDMQqTuXuSuUjdtjKVjiUO2cM8TLIG51qvDzOMOYmYqoPmnjO64KOshJUQhYnI8UG5CP+iPS12A</vt:lpwstr>
  </property>
  <property fmtid="{D5CDD505-2E9C-101B-9397-08002B2CF9AE}" pid="104" name="x1ye=31">
    <vt:lpwstr>Xu4H0VNyI9HDpbcPgFldxNAaufmQqzxzeZAw3IHhBZpONErUEAR1530LMG7rL80JxQv7h/mswY5SLev1Jxtyofjr+nx1AbGHjEBptRqQxl7RpHy5aP/gAD0DtT8OTBZ3/K8J5AvY3AV/C3ZXwfeX39ITPNlB1GfHFMpNuu4T6MfAc/02y/NnqqPBrMvvvST4g6j1K1NevRhxnsE1nvRiiwt5cW6LsLNJ0iwwNWwEDxz2xx5emaWtnhqwdt7is/O</vt:lpwstr>
  </property>
  <property fmtid="{D5CDD505-2E9C-101B-9397-08002B2CF9AE}" pid="105" name="x1ye=32">
    <vt:lpwstr>pRmDsbgdxfu43GTeQa2Ssmpi4BhfD/X8Dk6s9bKAJNTbxmenmAkuMLaeI4/z6P4uZBRgdPGgItmuyoUshOvRQD0yFjAeIWRWk0KM/qRg8FApqMGBYTo5AZGI8gUYaDjidIPkfWCdvwP4Lrk6KcVelxeMqNkE7gVPJLCm1H61fBNnd7l0ireofC792L3w3/cnR1Dq+pPzdQAfmXjUNT8DOXp5NGKMZFb22P726b3S+fB3RrTsRsJbqv46KlMTpHu</vt:lpwstr>
  </property>
  <property fmtid="{D5CDD505-2E9C-101B-9397-08002B2CF9AE}" pid="106" name="x1ye=33">
    <vt:lpwstr>lY48S/33OJ+6RzyGgpCu1DSC2evBpjv9ISAQsMSJYySXoKztRvfSMCmFl7kpEt8h/eQzT7glSGONEd2QSwO6Zfp7UAkO9D9ZM2vCTXs20BDLQ8Hcf+pZA6e5PM5Hq2wqg1VmxXknou2COlKdsyZDfTvWvZBltwHQ/H1/FDeRQfGEDAfryMEkHR3U4hLL8jFAIJwzqqMS9L2UXuOpuO7jzHftFBdkgq8XklD2C027Q0gHkye45gctQ3C497OW8Cw</vt:lpwstr>
  </property>
  <property fmtid="{D5CDD505-2E9C-101B-9397-08002B2CF9AE}" pid="107" name="x1ye=34">
    <vt:lpwstr>t6WV1wFMxNnA1VgpJjy/a0f70WnNkT/AGlu26j/yQfMq5IZ8chRpTu0aPrTANg/LW/6BptPTEo3KurjEFJuP7/f/ZQJ/hbrFQRqN2926BOAqzGJRHqjP/OzBG2Oq7qPexWl3Yvg72oX05v3lT0LswsY6l5CXKK0Wr20k/vL+qvu0Au6DPX86Sn7OboczSRIR/ocK9pP4dB//Figqo/kBT+pI21Tvq13xkD36ynD7PuCapElPyFxkA1zHtRBCtRW</vt:lpwstr>
  </property>
  <property fmtid="{D5CDD505-2E9C-101B-9397-08002B2CF9AE}" pid="108" name="x1ye=35">
    <vt:lpwstr>5m0FYjTJ971H0EYC3n+K776ZJn7XWlMuIyX3txO7KavX+tfxAqj73zavFClCQob5q81+7ddGRPjfwVOtwegCDs17WPFjoOWgm9MQEBvQMjO+U+/4sRDIT9lbtA6G8jMnOBH1FkN3oc/aeo+03Pfb3MLXiUYv/4U6WOfxb9DPFMFXnHUjMl4eLt/5XQgfx8o41XevcPSjl2VntU8v9d/Lvml3k0VJX3amuqylxjbqA+9Pc9+Prd/tXTTcu8mjAiB</vt:lpwstr>
  </property>
  <property fmtid="{D5CDD505-2E9C-101B-9397-08002B2CF9AE}" pid="109" name="x1ye=36">
    <vt:lpwstr>3ppotYxoGBwygz8gc82uvtABxCzqSF5QcgJZj5KHip1Uq1rwM3WFG7BaV8D+zaIfMnzjddHq9PbqnLwGvw/Drlb26lKSN4hicisSOBt5gX4ycnJF61Qtu9LhEL5P+g/GemuPP9PieIYUkRh1sx5n5a8ckXKzEZD7a59Wkh54V6U/dxDYVtXIhDEZSgyI2gP2nwdVs33acT1lAdsXCUF1UYE2Oy/DdVRnQF0q+G+1eWKVpJ7wYuIlro+O9EkDDfp</vt:lpwstr>
  </property>
  <property fmtid="{D5CDD505-2E9C-101B-9397-08002B2CF9AE}" pid="110" name="x1ye=37">
    <vt:lpwstr>e53LuzuawKqTmoF4ASjT4QyarHn9plfhGlnyLwxlATipCb5DWkhoEa+R5XQxzrhWX8vfLKRsJzKrGdt7iAF66xym/1qzT3NeghgVYf9ATrNyYI8kBexFG7xunM6G6JYAIyz0Tcrz8pDWWfwoVzKF/OfxgiuSe2a26F+BB2Lg2g7S9Qt/L3Hn8Lp6xFxqa1QS+J4YnW2UzHJwvjpGqTLkwtiYLTTfkfCfKvX1k+MkWFRdmref6CjDe44SRSiHu1r</vt:lpwstr>
  </property>
  <property fmtid="{D5CDD505-2E9C-101B-9397-08002B2CF9AE}" pid="111" name="x1ye=38">
    <vt:lpwstr>VzsNZ1IPchU+W3rJIy0LkZoRWSgJnOl+Oe56Js9ybI/CHsAvEWxqOdb7OTXOw8SwxUsnqHQON2RAFGWTeR+wkC7+9nnXk4sibLtmqAjmrQvHmUyem4HFe2cNdQETQ/95nRK4cFjW27OZagOivwwbgT+1cmvXfZyLGKoGRdsMk29rEpicZS0B8i5bjRmaF0ouxrBylQet6uA+5cPKdwE8qq68zZXgyPW+rZ9LT+/wNEEJiC+F9klysSgoIY5G8GQ</vt:lpwstr>
  </property>
  <property fmtid="{D5CDD505-2E9C-101B-9397-08002B2CF9AE}" pid="112" name="x1ye=39">
    <vt:lpwstr>AUo/nFrRhCw+62vmkYhcEIm2xmH9TvUJAv+MHkapfi0vLZkg94z7TsZ5/3eIX1/zwMczFWzeM9+ybE/w4GFDp2INmngg63q1gvVrXXDQOxVCeMvxJYGrwqIqotfhUm9y+/SdqiekrBCbPMlVus5zMO2UFyc+Sv7+G3OVHgIRXUgaxvP7iBkd1fpbbltxkJ4qEgB8eL0MIjnzhXKcIOIkbNDen3z67AJ0Cisczt9U+oeePn1EE6t79r4UaxbZI5r</vt:lpwstr>
  </property>
  <property fmtid="{D5CDD505-2E9C-101B-9397-08002B2CF9AE}" pid="113" name="x1ye=4">
    <vt:lpwstr>/KE7RlEL69SIZiHpAaVKV06RYpymXOEKAzPR0/4FZBThDIW9dOxkjh6UdPDIb9jwJ5gI7OkzZFLb1V+9Y2vu071Brp5qQaNKoTkTcYojmqhuquu4r+OgEnbn47hYLyTWM/RfyUbwu6P96Q+LQFl8FquPvBUGjtNkk9mF0FhoF2ggh6IcbtuZsF0WdllaKoD0wP1Wk7CS31w39fptPPpGJNto3j0QxxKovaYlhYZoKQ6/wk5eYwhcy9pzJnKiawQ</vt:lpwstr>
  </property>
  <property fmtid="{D5CDD505-2E9C-101B-9397-08002B2CF9AE}" pid="114" name="x1ye=40">
    <vt:lpwstr>5TbFPbqvD/AnqBiCdGk49+Aplfbjn7Ag50VKz634rvDNgkeQwm+7piGyHjdTr64+B4/XvgyXD5bo+9JSmRvvKPiap0WqjTwTKzwcYQ74Kgm2ZyRxMkasm2l3LfJLmOIa7adL06b6l87mnJBjvRlQ1tevUr1SwR9u13rK41KEg6TlvWJ/qSltBQY8AoklM3b7vdlpn6X0qQw2tNT4Hewzp9OQgkAxJpRhYwkQHQRfaGOoMH9E8itGH204woOFnbR</vt:lpwstr>
  </property>
  <property fmtid="{D5CDD505-2E9C-101B-9397-08002B2CF9AE}" pid="115" name="x1ye=41">
    <vt:lpwstr>eWeL1cNv+ZCbq1eG3tFRGde7S3vn2x73DzgmPEpNKZ0zxH/CIin6Q/bzkYHPMLzQN0nZpcGb/iXFe6xh7lwidrx36cFAmPG7BYFA7OlRSrruVWo0AeGaRLBNHjRmY7aPE/+lGRkrSwshEUXM1B4Za9FpGIvjqH1SYW04TyBAvHm3jhtzP0PM31zB4nctM6A4mVR81Q7xSRcl6Ur/NOFibUS1GKW2ducFdzTcteK8T0CknGeMuLp6GbTqI8Y9jnh</vt:lpwstr>
  </property>
  <property fmtid="{D5CDD505-2E9C-101B-9397-08002B2CF9AE}" pid="116" name="x1ye=42">
    <vt:lpwstr>4pT8INw1X+6MYlq0tYVsknHvTZOyoKIWhb5BNSptxLSHeGj7zYIVt/AagtWp+StFdSvAZgsiuxTBJ1feLLvDcKxrwtVavtnVch+bv0BkLsbNcMwbKS1patFiQC+QWKRqr191lJgWo2yFFz2qf2hvg7F/HXFWq3nyWloEIHc6HXNnR5f6wB4IsfjDGuasmZNIWYQG/2bGSMZ7ljBPte8npliXw8KT6d5AEbRStNiQJGT2crjGjkD3i2TGrFGquPN</vt:lpwstr>
  </property>
  <property fmtid="{D5CDD505-2E9C-101B-9397-08002B2CF9AE}" pid="117" name="x1ye=43">
    <vt:lpwstr>iLcy/LvR2G63lpTjUyqIJggMsUNnnbzQ9DcfKmq/v8xu37E0b69LpxwXCaQhZDumnMr/qiiLrfhNQon0HHsj/7ZJpE92ikIvQoCsmEJKWSfEXBZZh3h7XM9zpJVIW8IdtA96fVF+RIdHC+Mf8/fPS7hOK+zzqzf2bp8KCpRGEfSL2HEe7pld1h6yaZBjuXvyJJAsT7B+ZuNmjaxP/YwJ8xuqXvCwlRCqwDRJXCEuzeit7XY2bpZHJ5XMXA+cUC9</vt:lpwstr>
  </property>
  <property fmtid="{D5CDD505-2E9C-101B-9397-08002B2CF9AE}" pid="118" name="x1ye=44">
    <vt:lpwstr>JiC43kPVHNBsI+hGucnFNuv69p/l89msQqH3HFlQgKFDnfrTf8ExUKjstVKy0FkS4qsGj+Zd2c5YP/Lw+VVPbQFoIPe1dEL1omP6JVbRH4CHjc3jU/NH9RzE+cgkZMWEKLu25gSoJHcDJbvSTruVB1WOVwBLH71PpJG95gAj+GIW78/UgBS0N2r6LabfGfoP+SLJUyHoWIM6/3u4gmZtO7s/gj7WByb7R+c6KSoaFpLKqqu28jIHPSQnDyBgbfr</vt:lpwstr>
  </property>
  <property fmtid="{D5CDD505-2E9C-101B-9397-08002B2CF9AE}" pid="119" name="x1ye=45">
    <vt:lpwstr>NMA5+BkBFnVMFQSshKO2ioajSkebhpndnuJsGWUeJHYpwo/nXzmBWwr2ZCxkslyB1e1Pj/gkke3XcW8v0xfsMyO4LT+G/XiSI/rlx2EIUWq9WoSWCbgDftRON2uSgicsLnhrcC64BXfChrBjZ4UHoeppXP8DH7KNTcGiSpooVhYZgWxluue5bI/LjTnb/psDbuRmxLFY69ITxPvK0NkW6CO4yhnZozLDP+17L+QBnbEjjHf+DZCBzTCDCcQO+Oo</vt:lpwstr>
  </property>
  <property fmtid="{D5CDD505-2E9C-101B-9397-08002B2CF9AE}" pid="120" name="x1ye=46">
    <vt:lpwstr>jA5M2yxM+fh2tGubHnO64LzhudFV+DlLso2Z5zyARpaQb501G5dvYjWYji+36wbysXTP4RtDqQluY4NfQMMdxToMPYtVPQ92DM3k0h+s8t+7/JTIYbPxs49OyuXMq/+xXGPq8QY/+pLwnxoO4oU1b+eES6LNLRnRU4/xgfDikm9CC/B2OA5eOXSleRetIGCsK7z7tSD83cQzjhOlRz7XSXcd7x7ZQJTZaZ6XJAVxwohOXbChfVsPzVAhs0hsurO</vt:lpwstr>
  </property>
  <property fmtid="{D5CDD505-2E9C-101B-9397-08002B2CF9AE}" pid="121" name="x1ye=47">
    <vt:lpwstr>aUogWtyCAeQL9w/Mv14PhmNQ0aAu6T/QLhSA/mY/9Db9MyxvbM1CQKQOc1eBDkqsEDSPF10gehi7uJfD/Hqln+4JDwDn2d0sazalR58ICGvgCRO+gzHZLk4zv3mtwwIJu8M+Cft4Ke7+92ohzzCvn5YeyZShpAbr1NLgvsHrOunYAfC12Gsmq/cdfhNIyh1D0Shwest79BriBccd09v4QbiLSdgk9OeP8SVRMDTyMnErkx66HK55jAmnF/4oQ2j</vt:lpwstr>
  </property>
  <property fmtid="{D5CDD505-2E9C-101B-9397-08002B2CF9AE}" pid="122" name="x1ye=48">
    <vt:lpwstr>NSHwFCMFtT9Yf2bCiziF+tIfZi7H8sd+8O9XccQbB1e5pUS2mb8q61nByTdlQNtrIjAcQd+4w0IRl4f7rygccrpTZqYr5NzCKeYufiLRbMuWNa6WEZaluLP/MGXuZkn8pLTZH6sGdY3kHpoRJx5CiBT+Y2+dXpV54ERDbN49TteqAqWvTxwE4DsfFtpXoo9KaKzkSp1IlnOpwod2OY77t7rtIxrF3WbV7hmJMVo+BIkubyOPr1EE6p3MSX+uQyf</vt:lpwstr>
  </property>
  <property fmtid="{D5CDD505-2E9C-101B-9397-08002B2CF9AE}" pid="123" name="x1ye=49">
    <vt:lpwstr>OMg+PxGTnr6WMS5rob9lwXs6Be0NPRfph5gkpmlkEtOD++spUGxxRidAzauoX37ooPZwLLoUJcPNcyUN6SSAkywxJDeF7qfS3WQAuvE/mUq5K/KWyDdh7cDHgx8lxite5J9m/x/3ACFUvBkdzpGy3RyJ60WlYklWI9H43R9N2pTbvfEDnhVuhSvKAUUAVLk4FzSQqOh0VI5rbp9UfoPChyEWcA04CdZpbJRG9Vukn/XxAW3RXGZg8Z9PAotAncb</vt:lpwstr>
  </property>
  <property fmtid="{D5CDD505-2E9C-101B-9397-08002B2CF9AE}" pid="124" name="x1ye=5">
    <vt:lpwstr>+OI6stPUIzZfdGsKx8qW5o0yFV+Pr3Ls/b3iQcdAcDBJin3tG/V8eqPAWwbBuwyV/58Cbcn8c3ZdqFFhHS84kZWEQWOQNwZmVCBeRKjNK6rnn3F8J2ElzEkPcYTEQ02WokdY+7HQT0bxdODhvPoBpIe0dy352eLEHKVAbXiKofejXlqHH0gXGxgtKS4eBeMaiA168qODSEKSeGGCP0YdnKLpSuGUb/3drf6nBBEYuxwZsMOiVr27Ti2v4ePnwp8</vt:lpwstr>
  </property>
  <property fmtid="{D5CDD505-2E9C-101B-9397-08002B2CF9AE}" pid="125" name="x1ye=50">
    <vt:lpwstr>dl9ftTwUgj4+q2Nxdjay4BXbhrP2yLnsuHLdTJL1wcypQVlxxKr3xm9PJbCQkYoPASIcyFa3PiJebrmw3TEN46692hggtTtMplNlcMjh97gxv96zrVSux5B9zneEiFVNnZhVumE0bN6yic+jvYal8nGiquMPAA5nEZ3uEshv9UXyid1MDttsKprFrLzZxKtMy9y/efBRL6QLj36YPUjpiZpfIdJa9r1RVZxvxUAjJYp0NoTIxK8YAwmSHs9AVUV</vt:lpwstr>
  </property>
  <property fmtid="{D5CDD505-2E9C-101B-9397-08002B2CF9AE}" pid="126" name="x1ye=51">
    <vt:lpwstr>pm/pMBJKaBOi75yR0eCgRyrMy0QN7fwfi6DUnV7M5n4vKGazqTak+t5GBnaPeQ4CGzr+fCbHvWSP3DAwChK6b+XtS1p0qS8nvn8TSQ8J0+/pPqTUjenKmzV9U9uflALQzCODBHteu/sXQTaI+upuvS76PMc5XRSaYPfq/8kQms0GpnyAMlsk9e/n8kP4pE/nQ4QF67PjXA9qAqYbUZPRVf1agCoCxKtRfhqIecmY6mZkU7YbaMqnTNhn1P/2ohJ</vt:lpwstr>
  </property>
  <property fmtid="{D5CDD505-2E9C-101B-9397-08002B2CF9AE}" pid="127" name="x1ye=52">
    <vt:lpwstr>CX22TRQsK9qVb+R+OsIbNfloOgPMR78gFoLQtYNtTPEV5azYruTMb0z5KpDHuyk3QPiG0OiY3lmmOh2fCYpmn9KXmMWrrPo0aq/oC2i1bY0WSpiIYlo7iofUgDYU8yrOiqMKOWglq+sbA0JAck+w0KeEEOsdD1IH8iK4JNg158z9MOs8AoMMdraMgUyVYmlWc+N373Ej3XaXfdqxwxd5+50Vdz7fiKnk/UC2DU5YNj9//rL+1a+FLJgiC06E/tX</vt:lpwstr>
  </property>
  <property fmtid="{D5CDD505-2E9C-101B-9397-08002B2CF9AE}" pid="128" name="x1ye=53">
    <vt:lpwstr>49ApyAtoF5hTE+pwcP4M5ujQliNJCy2InPPtM+Ag9P/5W1gJAeqRa9xnedmLEBwqyeW2DXeeZGd6k7vpZMgN0vQWcSNVfWhZk4j7vf18HTZ8TyjD/wqX4m/6V46kZ/vLrYlBKxJIVtlHmM5q0skaSCqjD8tUtTQjD/Ub3rVQhvxHhhCwfp6N2ODva6onMU8eap680UX6g6iY4hWq5TVwvKOWXTE33ocEqp2khOrJ/hUTUDE2FNz5smFG6avmgnE</vt:lpwstr>
  </property>
  <property fmtid="{D5CDD505-2E9C-101B-9397-08002B2CF9AE}" pid="129" name="x1ye=54">
    <vt:lpwstr>XaX0933mW8Tfs3FUWZrakmaPmf9sWHm5SytcDxm3VWpPcTq+iOFh6wOL9XyPr7DGN+x3ybQxm+DfTloaVxRtsG9KnqSVmd/UGPvu7td0myG0FIeD5euqsW/tetsPZ8ySe8uu6JAw9eRAKMeO2I2Y3RjGsJpIMZO/63nZloCrsNtzHO/OHBEp88Bc1MMekIj/x0kpikXpoh8RtudOX9yY6wh4v/MknwO22UgqD4ne9a29Po7vV7Cg3ImWW8mbjBm</vt:lpwstr>
  </property>
  <property fmtid="{D5CDD505-2E9C-101B-9397-08002B2CF9AE}" pid="130" name="x1ye=55">
    <vt:lpwstr>1MyZTSoTb67qAQguJ2EfGbL+ZsnOnu7pwdNvGdfh9WeLLsEP7J9mokX3i5K254LKf3v2JO6EA5J2A/1+Tu8a0cMlTuidu7/and5wY3tb00imG4sxKYv+L9Mg3sw1xm+CTy4M1UR40z6vOHAo+RtCUTw8SQtHcNtusidCe/xlJBRur0CxL4eBL7hJSob15Gn8X8gnK/6T4J10IoS4le52lDHY6VycFrLFcc6NKKJWfF1BCwHa5y7IF1sOCHdrBLu</vt:lpwstr>
  </property>
  <property fmtid="{D5CDD505-2E9C-101B-9397-08002B2CF9AE}" pid="131" name="x1ye=56">
    <vt:lpwstr>h5StQt/Fc4PPxvrBzd2bINEZAtQeR0ZYKBqHRjzfQ+SYNsUdY0gRPpNCZ2X7KqYrJV39YHYMynvTzYqkx7vI42fMNpXZSVErsbXZmKz449vHrRhnZQ+dCqHT6q3R1Y1o31qzHowbacfZNKakO+F+WKuR/EovcNo9KfGWYZHYa1b/dq2rL3K5JB32r86Jy4lZaeDsymixOV/dCdtzNNxpOLpPfGLvbWeNnxj49O+pLx/Et+EyKjsKuZ2ys499yN1</vt:lpwstr>
  </property>
  <property fmtid="{D5CDD505-2E9C-101B-9397-08002B2CF9AE}" pid="132" name="x1ye=57">
    <vt:lpwstr>Qa5IJdOlEyuL8w7Cs6/nt1gYZ54QvRRGkr2uvPlh503r7xUwn9SglVIAW0wM9Y+/4yWMs9OmJAzAbYTlYLzZPD6aUNbbci2F02y20/u5XnJBWukfLdobXf+U9HfXDf0pBtAfweA0gZNs5338ahxNJ4f0xD5Q2mP+a8V9ccaLnuTGvtP2na7XZl2C4cz+LbykzVvAmbsbd29/fN0ydI+9M7r9a3pz2DYZXEkkHaIQChSSUP0uR+/U28l3Ac7OrlL</vt:lpwstr>
  </property>
  <property fmtid="{D5CDD505-2E9C-101B-9397-08002B2CF9AE}" pid="133" name="x1ye=58">
    <vt:lpwstr>afHqCWsbBDJ5m7XKn+6fq4M0iDwwyvncwNBinFPIm6fV8meD6i2Ch/aKkmjc2vBZ/V+yRCtzRy4VynO0T+uOTJfNHgnWWzts+CCPg+q0mlvGUEivoWsu+wwbHrTV2PCKu0bwrse2UcBx4r3ZHnwlcWMuB6KLiwu2m0r6r2mgrcY2uhdrN4YCnCB5Whor2h5aE9rSTbdF3vt0wX6BURFZlAa7Vc5WAzPTE7+r1YH5FoLShDiU2cNH29anWX6jylC</vt:lpwstr>
  </property>
  <property fmtid="{D5CDD505-2E9C-101B-9397-08002B2CF9AE}" pid="134" name="x1ye=59">
    <vt:lpwstr>3yu3g5TI4QTITyQDPYB3yE04U0XeewBpfd3Yi5dKzLljr9jkG8hIDT4tSzat64M0BZ1bx1S49C/ZOAp2TFZJeJA5+5jgyEIWR0vUQ1t+P3769OmKG2uEZd9vcv0pB2OsFVFQw8w+72AwaHt3jJhmMzbbhDTlwIJmUXCjmPoZW1RjwGkNdJavDDLeXranm8/iE2xzq+PQiSGlaQVSiVWvH+1v5KXFaVvg6CxGOcHMvqthTL/DQbrB8Z4215Q/fF4</vt:lpwstr>
  </property>
  <property fmtid="{D5CDD505-2E9C-101B-9397-08002B2CF9AE}" pid="135" name="x1ye=6">
    <vt:lpwstr>dX6RJyWRacD2+iixlbqyv0pb2gjsFjCr0lkk5t+HfyHtD8dYabFuYMFhapm/m27IbHvJMLJ9gUfifx4AzC9TDmIuTuZdL9Ng/+tHEZuVHbbTsNHEGJyQ5OflqCmski4L7qZznttI8wjAw/XkdX4/SBGRCB3yqPdCmAA4CGM8I1FCMp/erASPa1LVYsH25HZENusK/maZF4Jo+1TJ7UfY+/QHtdIt1w8G7Tj92CzFU3mpCENvGyUEXP/Lfxx1IIv</vt:lpwstr>
  </property>
  <property fmtid="{D5CDD505-2E9C-101B-9397-08002B2CF9AE}" pid="136" name="x1ye=60">
    <vt:lpwstr>NS34nKcux14cgCTh04JYSd24remXv4poxqUGldA/Jf2ytwq+ms6qnJCIuAsMCfdmw05Odb72bcwc0f6buCYBrPMc8kDBLF3xG7ErOuu5il9dVj87JGsu159OiZBO+tGHx4kj6qcdZcKl3UAqjjSu7jeESGlLTio8hbgLGOQr2GUf1EPgmejRRRdhHrJ/PsE4XFfQYin14l4UdI226lRbrV6UeAMpf5Zee3IgI9Dk7zpcjH8LafC4uuJ5O0BVidS</vt:lpwstr>
  </property>
  <property fmtid="{D5CDD505-2E9C-101B-9397-08002B2CF9AE}" pid="137" name="x1ye=61">
    <vt:lpwstr>yQhkVC/NlQvFzxo0aU/1undjU8JwXqefkEHIdp+MJmkOCLmZkqUjVqzJ6Baqp+jmYeWGAqXVYAbuX+jdqIZXP+chG1/LGrhvgvYNMPUUhr2ERUtZ6efCXi2TTCQxagd6lHfqya+nQYDu3BMC1tZwT1QfmZ88pAObf4qTwJGX+yF14EjuYknx+y3K+68Rgz/CLGYpOadJ046oPyfProHa2HLjJ7eUVBtQ8fF4TKbF7SJkEPTVKuQrjQqj8n+qSAr</vt:lpwstr>
  </property>
  <property fmtid="{D5CDD505-2E9C-101B-9397-08002B2CF9AE}" pid="138" name="x1ye=62">
    <vt:lpwstr>eL85qDI9+3WjdvgwXeFmAnz7P2CJOp+XNHnIiUGbxHsnu1gRZ1nsoi4Z+vQ8IeC+eIrMYf8AsoLxx79XJastKCwzIxx9N5CYOY+8Z+x4jb7x/BJWOROrCrUUOQB4188OvSIFJyGnEmm69JBJaJ42Zjt1yd4XCNpW7VazkdYSJlW0H410Gg2Wp00zHbbOhGoaOXi6LfKs+S+/cFvODdYz6nSSfvLxk4X1peNP08u3vgrb0jXw+dwa2GCRsk/a+YZ</vt:lpwstr>
  </property>
  <property fmtid="{D5CDD505-2E9C-101B-9397-08002B2CF9AE}" pid="139" name="x1ye=63">
    <vt:lpwstr>AOGfTz40de5Q2c/Pzwg9zF9Ct3QwkgK2J68kUDM6DYkVHrLX7crz2KYFMseUeykeCJpucA7eVHuOd/+1aRMKOqI0P3OC498hwfXgJL9B8zSvJLkA4HTMp1c6tjl9VPgWRQdnA4x1FCyy2NVuFAM125CDOCRws06G7E8ocohUJn3UAkxyp89hn5buxv+SN6RhumOiNNBTWsgQ3vx/94zqZ0JTOMCtNDo8f3XKY+rR4XUy2uNkvuTsCATxpS/P0b+</vt:lpwstr>
  </property>
  <property fmtid="{D5CDD505-2E9C-101B-9397-08002B2CF9AE}" pid="140" name="x1ye=64">
    <vt:lpwstr>NcUDYkPSYAoqDDeHoa4VYerDd1n9RHQIQlei6AOZ9kPzqM7KlY2NafX9vaTFPwksW4SKAxExLYpQqPWib8onreTS+3/ie+RMphjTC/8drTudczryxI8P0Ey8n/ZUdyvbbK1agfFyA/F0N9KEBy/dRlP780MeWQAZy0EkyYe04xsdwA/4j5gBiN0khFZs/qBL+r2pTvw41vTCsJT7vXoj3ZitE+cY7OPgSIc0aCcNlxaAKt4j2uYhwyaHLYdD/Zu</vt:lpwstr>
  </property>
  <property fmtid="{D5CDD505-2E9C-101B-9397-08002B2CF9AE}" pid="141" name="x1ye=65">
    <vt:lpwstr>7Oye+RKYEiQ3wEEjA9cSR6vGjM4GBErZ3Sa/M6hwoeOOWsOkaZAwvN1Jep535KB1VPELvOGkKU0rZlZJn4x0lSa4KPij6GYZCn2FSCrfXmYM6uOkpJqY85WT08Mf883jmpGe/Fn6MnwHSL6N/oP1227qninbPsQ3vR719sqHfeBoz2fpHQW0Jn0cb2v5ZvS7UnZxkrybASbHnDk2sOmYTTwYVIGHi4uv8YUxwLMAciSMH8d2y+swhMRMBu5121F</vt:lpwstr>
  </property>
  <property fmtid="{D5CDD505-2E9C-101B-9397-08002B2CF9AE}" pid="142" name="x1ye=66">
    <vt:lpwstr>EsWK0glHgdXteBGy1EXs8Nz59O72CD/tFMa/mnWYs4NRRhaId4MD8kaifc4kriChtDPwelVlqiniQIWWqQwtWr+MeQ2T0PtfybgGLKVDqwDkap3UWbm/WE3HycKYgHrj1+UnwDf0HCxGwFPEQTU8Yvg9g0aBqdPUdhelOl+kfRWaw3CAVh9IFY4AGWOAR32eHuFnj60m37BcK9M/+c0wbSd9eI8mkvfW1I/Cg8lyiDRoFOdl5wBxSknL2IT06bY</vt:lpwstr>
  </property>
  <property fmtid="{D5CDD505-2E9C-101B-9397-08002B2CF9AE}" pid="143" name="x1ye=67">
    <vt:lpwstr>x3FaPAE9/xy5Vtvl43y2QP+FNWmf9sAVExWH491fmdEWlk0h2ZWm9OrvBtRoAwAwBbYt9lmFSenW0WDokUAGyvIH+pCFMqFnboIsrsY9r9DV9p00p9dVzouUVdz454noOmu21Y8qgHrtvpYUQ2Gfk1KHC4ptF9PlPSkV/lyPqysDAHHoLK6nvVyph9ixij8r/lh1CKAailPRLkUGwueZ3FttJ9ajNePzDKxq42LXil/wWTninnrwebXmOvHwA2X</vt:lpwstr>
  </property>
  <property fmtid="{D5CDD505-2E9C-101B-9397-08002B2CF9AE}" pid="144" name="x1ye=68">
    <vt:lpwstr>XLbjtopWs+vgFZ/9g+sjI6sdt8c0cO2Lpa1eqfhKL+Kpc5HeDwNbWYFwq4RVor0/6fTGDlD5Adykr5XKFuGrUwutsquxnetS4+eM6aof+vAXOxIf5auGpBkCP1REUeWMFSRYvgMHoB9NN7iMpymrbp0imD6Cb9aJkESYE9xjDjF7WgYYotnsCrZgqV57z5AEtx1zgxtKjTZflG9y+kzdEJh8EQ+JpTwqUSxGHdN3vZBPcZ7DcoUFvR5UGr2hvdw</vt:lpwstr>
  </property>
  <property fmtid="{D5CDD505-2E9C-101B-9397-08002B2CF9AE}" pid="145" name="x1ye=69">
    <vt:lpwstr>SkfT69nGdtsSWG79rfyh3+leJ6KQL+KrwsZLo2qY7oyx8x++tQ4bEqjys2W/RuBpacgwFSm8+r31jFDv0rRGBImAVBzJWyymWVO1dP77qpqLhUmHZ9RZV5XKvJuzHppxHoWTZvjjChByWcpoUm8NIcXtRtrSPGH7NTf8JbimH9NrYmWf3lWfYEuK8U2tylgIQpXgE8A3aKLXI+BhRw4mfInaGba2SPeNB263kBgWAqk9eDmt5aBFLVao28esZvX</vt:lpwstr>
  </property>
  <property fmtid="{D5CDD505-2E9C-101B-9397-08002B2CF9AE}" pid="146" name="x1ye=7">
    <vt:lpwstr>vvNv4jS/0zql4SjO2HgZoZ6LgJagZPCdC1mXqNeo9wgc6ieOS4ebsNWX9wnPdR7IP9VhuvCwNhn1jmqqPlH+djYFcv7J5AcYDzpJvqtOt962VE0ojvSC59kAZhTa0GXIP7BwcOKtWG2K/y+gmnQKheGPIwW7B2zkJnjgjZkFRTpPgRQ/V/3kFC3wpOLUs86LLBvQk2IL0bG2ziBup8cMwE6PRvZSQYYL/6ziWdXqJ665DLscUjpgsZ5YfKoBjVd</vt:lpwstr>
  </property>
  <property fmtid="{D5CDD505-2E9C-101B-9397-08002B2CF9AE}" pid="147" name="x1ye=70">
    <vt:lpwstr>vNz08aJ3ch+iNQJM3YWhI2yny1THxfDDqfmbCjReiDlcXbCYVCYOAQSfuMqixMaDV4DQRT+DBLUFD6zEsQ0wM+Y3bNddO1TnAsQ+S74AuHxEn2rMCB1cU7zjFdwbNv52/x2CrUSzuFAWm8iaBPmLQD2TKo9dz7jppgivl8+H3RzAQo+oOq7eg2eo8firTcMATcVjsTKqHBS2D/Vtp/Yy4T/Jq1SzPk8o8LV2aEstZJNfaXUy8qp1Tj+4SGwSImH</vt:lpwstr>
  </property>
  <property fmtid="{D5CDD505-2E9C-101B-9397-08002B2CF9AE}" pid="148" name="x1ye=71">
    <vt:lpwstr>TGe+Z5CiaIb6epGlWbzw/waTRWiQk8mBuqKTYugsO+OhPgCpWl5qh4rzJ3rAs19ZhW00cyGXHmkEwMIw5YgDR+b6bJkmYGCr6pNiHZK0Vfmk0fLAkYmYXANGRfrsNJzl5emr9JJJBujo6/EK1p9GohSGJrjOLemPBlvbTY09dzzMIIcfkkJhBMMD3aDvw4jfqhPHzp2W9sNF72TS7lqZmXIGyj6LPHg7NcmKmPyk7lmn1VyPdpa71FpcvilkGWz</vt:lpwstr>
  </property>
  <property fmtid="{D5CDD505-2E9C-101B-9397-08002B2CF9AE}" pid="149" name="x1ye=72">
    <vt:lpwstr>uhshF6nqSBrTtC+bUOr34dzgFVlGEpVLa/ZEHp9Fikbyo7gxVm2yQF6bUKvL5Ufw6vXNqnBLWMAyb787XKAfjvfy1TkYd5uxdyQPSQcIfHTredbR3aVsh2fnrNQ5jcx7skomk9KkSReYAT07gsqT1BQSYe7qpg23PzbXfjFm67Vhlzqo2ebD930B2SFVsB58vSiotz4yayqlsE3OAiFRuw+G9j99T7RSxrW+V29SI7NnI0q3PVjR+LFKsCUTQl+</vt:lpwstr>
  </property>
  <property fmtid="{D5CDD505-2E9C-101B-9397-08002B2CF9AE}" pid="150" name="x1ye=73">
    <vt:lpwstr>sDymLw8ci5FhXVsZvWNVv29PU5rQO8emhYrMMZ3tljEcnUtlQVpSji7M8P2xFcSzWEWHYzfpo1cFGKchjoP6BO3z19SDfqqUI4/4qDrTEgZqzmGRDRIpWLKuf+0OW8seaQfvAgxwkNTmByBvZTRoqh84l4sAqbwFSLABejNqZ9uQHzU2vPkfZwUV7EhvtpqJpbwxBEZs0mKEfNvXL4Y6ytLlhMDoTfUYNxgkuUtdCKXRxAqkcnaZUSdSHBUt5Rx</vt:lpwstr>
  </property>
  <property fmtid="{D5CDD505-2E9C-101B-9397-08002B2CF9AE}" pid="151" name="x1ye=74">
    <vt:lpwstr>FAh7Y82SPL5jDwnA1yA0JKMacqY/mMKz5+9c0KIsIO3N4VNG33fnxndOBYzfqkir71U5Haj1aSMrRSPYluk7wEnLtETIn1LOJXdiMol7fHk2cUwDkW9+Ub3IV0lkfJp5oEgA2CnMXeDXiKfCFjhmDX4S/5TDauxE6km3L4E7qrbdNufDMkSeW3o1bvBZIzPt+m8k5eej03d+Q7t35LgtFlY1g1+iPbj6sbsdgXlKcxtq1LWKgXNseZ9SDwP8f5J</vt:lpwstr>
  </property>
  <property fmtid="{D5CDD505-2E9C-101B-9397-08002B2CF9AE}" pid="152" name="x1ye=75">
    <vt:lpwstr>sUj+KPVYspjEeENgIwvj8ya8FSDWOl5dwXj+jOVVaOBced0UJ/p5fv3os6MZjiyOPDXTzbRRQyfAOb9y4r9c9JmS6CHV5BXZes9rHI8RM+QtGjgCQj+QMR8BfBQwkI/IThsJ5xWHRwaFTXGeKELSJSWX7z23vnZdlnTBYWR8v5HC79iLMfhYuiDQFNY+2hf0G7bAQXgYYgxixK16kQN5AVCFeTjvEpxeLJiMJb40NgHvzyvYpisynD86+1fXRQf</vt:lpwstr>
  </property>
  <property fmtid="{D5CDD505-2E9C-101B-9397-08002B2CF9AE}" pid="153" name="x1ye=76">
    <vt:lpwstr>d1DW3+W4rdnbh3RHEsVApDa1SpmHjHQ2S0kFSkQBL0zlN4uSH8yhTWPar0O9xQE+TsbpnALN2vPeBC0KqE84twJqPOQ99SdQ12h3Po6nDc1kSBpLTCyMGwGRvoFcPqtxLOO0e2P37bf211ODUnulLpfVyj14dvKPs7HAdakIeMxglNWU6InSmV8VXKfLr9cWA7Kwn4sZchprRocuHvtoUaRQJyHyQXFOXvPJoB7+Kp602PpC9ix6WQogaCBPx/l</vt:lpwstr>
  </property>
  <property fmtid="{D5CDD505-2E9C-101B-9397-08002B2CF9AE}" pid="154" name="x1ye=77">
    <vt:lpwstr>3iHKO5DLYGeL29gbgfd+7K/N8DoGErIKPCWA9sw957zI+LnCOJgZqkjcWLeA+Sn3vfsnyN0sNgtQwJcad24990oGifc5Db7hFo8GfxRK7hQ0/iyK8mRoQzUCgeMYmca6URDtib2Mi3xY8OBNdCiqhtLtIstjSvufCwK8+A81B7Kt4hzXkeH1isu5AJpbaf8jnNMlEGMDNgEPvXpoc/EjtR8xNNQvpjXHH4iWtsAE/bXRMHo4k2Urlh4iByGXNgy</vt:lpwstr>
  </property>
  <property fmtid="{D5CDD505-2E9C-101B-9397-08002B2CF9AE}" pid="155" name="x1ye=78">
    <vt:lpwstr>0tLFNVWZ82bFh6cV0e1Eig4MhwXIUQZbZaCbFltq9oinUTERX0Xx0HX+N15NyNVZq+qeIFLDhNDkFgqx0Yl1GtKodfQpBRhaHnQ6DDgi2nvvXXdGYgTYwi6SZ1XsOOXue+KMV+Dx2ReV0Lj+c7WPmf2DOSV+dRj3T4Vw1IQfMDrXW+OpStIEQG3nGjzLLuBNoOEsw6QPjV72aDg0U3DtPEDvErqA7pw5smN0Q8jW1DT7+7woRvxq9hkkEUo3RNx</vt:lpwstr>
  </property>
  <property fmtid="{D5CDD505-2E9C-101B-9397-08002B2CF9AE}" pid="156" name="x1ye=79">
    <vt:lpwstr>8ZEYtuirIuu481kxilMVJtOgUXNirrBtYYI8L0lF/gtfXC/uRkM6HSDM7bS3vxrPvVl9Tx+p4LybkBcwuNvZnJ8LuBhV+6tJFJiie3k/gbEofP5eAxiQxqwyW0xF4AzJ4LZp+iYlF7ZBI14Y8U7jjhWMp8p+CnwBhd+iJAebf7+KIA+zst/lC9L17EyQr40s1HWCna+NgY1rYHS5EsKcwTp22eFGGEIc5zdC5vYSANo2YhcN4vvwRyTIkR3TK7e</vt:lpwstr>
  </property>
  <property fmtid="{D5CDD505-2E9C-101B-9397-08002B2CF9AE}" pid="157" name="x1ye=8">
    <vt:lpwstr>Wl7KuXgP/BW0unU5PDQz8fLRJUxYxcr+VijX6AAlOP89T0POyVOcQ/uZwHCzDMMUuEvM8thJwanP0T5si+uJ2mXsJ8rGISUsQZZ3qL3xY2VTjgybiqfVic0P91l1eVAq5Pc1p56OvRfYzd/HCwAesdywRQrWRQfZjMWZmArZSiadrSovCSo62qrwnQAVBrcc3oyqKiDppTeJTR+R0r96cqQOUsw+GcaIfNCipVS3640SKIDeIosLQ8VuzU7Quc6</vt:lpwstr>
  </property>
  <property fmtid="{D5CDD505-2E9C-101B-9397-08002B2CF9AE}" pid="158" name="x1ye=80">
    <vt:lpwstr>hs1xEzekZmuqIHDZQivwG/Lyhq4KticQbvuMKX04m9DRaO8SK7Gttf514J0BWbP59WI6gDwgfsGmiLfab82ipSspMK9zXee6tH2pqVfTTVWEMrphwRV53Ye9015omTmQ2RpmYh1/ymhSOsV22UTLeYnz6+MIG5AwMSzkZQxjFCvUtQNcLQ8RwxSoSvzfDyTEk7DNfA/kQ1JRfA3H37Hq8WrYuqg9bbmgsA8gUNZHrn/eqynh/fq4Y5u7zCPRGT6</vt:lpwstr>
  </property>
  <property fmtid="{D5CDD505-2E9C-101B-9397-08002B2CF9AE}" pid="159" name="x1ye=81">
    <vt:lpwstr>PogSyyruswasUAwvX0GRF5lYrrDSLk5vRsgqZUjPyosO/eMzxEYLT/qUAk4uEjHbB+AQWs81GCEgH/fzFZXj/gj0SKvK3MPSQlSW4dRA26xd9vS8wxg8AxNX9wQOGweoZe63LunCVb8coFfayt0EEmojXK63ku8KASSrdwPHXWhy7/sSkT5DDFvrSEP0gOD911K/F8vMRnar93Zn9dbwmt1hHMXzTf60jKKp+ejGTZ9hIAUQtozd/QBFHAGcUHP</vt:lpwstr>
  </property>
  <property fmtid="{D5CDD505-2E9C-101B-9397-08002B2CF9AE}" pid="160" name="x1ye=82">
    <vt:lpwstr>htJx8N+qm0H6s/uf92b0KSHRDqVxEnpwsvOC0aTPIDfzI8p3zEUdsXqO0RO9yf4M3SwnGH6fxmwvBb/0Mj+JJ/ba4umFZk5Wq/Udd2mHkyQQ9bKhCHxGSH1/TparNZ/KAclJ2vZsSbh6+TXDAWBLTu690d7stIxMnH2z/dOt80DnpHX9TNWXrEdysZfWexhZt/c0Waid6bJ4qXtbHRn3OrxX4Gpn7kFzLJM77jeLSdpx+D+ow7b3cf+7VHr0wjD</vt:lpwstr>
  </property>
  <property fmtid="{D5CDD505-2E9C-101B-9397-08002B2CF9AE}" pid="161" name="x1ye=83">
    <vt:lpwstr>AZSISnpY4NAJlV1tedavAwNPbSJWvBw3uasg2uRFVeb4zmW4rn17c4222y5021c+IBfB9HK8Jpo7ZGV0lqUh8TKoAp1MvfRV2V71MUqfDXWvCsliMH448wkFuHEcLO2yzZ4Bk5AhNWg8AGBXy0aZw3yGnC5Frp5sz1I6Sx47ddXS79OSu/R1+cduTOQO0O3Q5LdinqrDKHkcMMle9leIN4SfmgS/Xzle1rDq6sFrisv6gJqvu4E6gdMbM80sqfu</vt:lpwstr>
  </property>
  <property fmtid="{D5CDD505-2E9C-101B-9397-08002B2CF9AE}" pid="162" name="x1ye=84">
    <vt:lpwstr>PKI1J3gmb23VCD49IE3M3D7Rreh8xEKNDCAgCy7UCnQxsH0xB/KlOLSHfHLdJ16dHqfE+fbXMDESrK2pui7787JcpxNWpkG7XFf2cT4OPq66OMZfgdxwDC750XiY9pe/k5cAcnuNnJ9pUx2bNktaTCo1eeDEwMpPU4xpjLtaTW0elDh6jPH69uqN9T8v8dXDRH7AxGkw5erjTwdUkcmsmrt+uV7E7sXYBgIHHTw2CUQSXKO0WlA7it22iI+fJwE</vt:lpwstr>
  </property>
  <property fmtid="{D5CDD505-2E9C-101B-9397-08002B2CF9AE}" pid="163" name="x1ye=85">
    <vt:lpwstr>ev68qcqwvP9fqahLvEMDjMBjCpshq1wCtmqnXTuPstq6Jg0vjIV3knBJNawOprH7ydL/ZmX8XKXJiermSIpOZII8HulrSwFwU3hZ30VNGyeUlzcEBJy4nqrnejT/JtkbUL3HsMXsgQWOIyYnBnKbGJjcAgomEVu21GzobKXg3BQPka0M7o/dpw+/LV/1UYPcMmYaavf9oVDpEBNlNfSckj/i81XShMcyuN8U1Lc8Qpf+BtjqyajroqEYcA7aw7I</vt:lpwstr>
  </property>
  <property fmtid="{D5CDD505-2E9C-101B-9397-08002B2CF9AE}" pid="164" name="x1ye=86">
    <vt:lpwstr>/XLC5cQ/VeQGmscmMYM0JhrZiXGpRLOxYACQ+jQSNoJHSYyW64Tyo0iqyuL92861s61FEflaVJXzIGiIrS2fV0zuw5/0gziGvvi5ePeAogIJEefn5TjEYvHwpiLE9FtdFJW48MYbEUYWN7Tonf43TI2gveGlK8vSD4uV+aafpEw6HA1skwpC+KGlpfJAC6WbMPQTvK2FN2eRHacsjDCL48r5M0FW3cRu04B4k/wMOcEyCdRl7Dv8krJqawZj60J</vt:lpwstr>
  </property>
  <property fmtid="{D5CDD505-2E9C-101B-9397-08002B2CF9AE}" pid="165" name="x1ye=87">
    <vt:lpwstr>z518p2hUF2kvj+AU3bHJNOd/eDmGjYysPTnic2AVI2eXYn6pYtAY6GtO4eCSuxw+3QuXMzzpuWpaoWnxv3ah1IQjIJ49EHBPGOJnyqlTxP560+YzPlsTbYeYNM+CBbn+Q+2Hg1X8ydkE0bytfyseAraKjbcz0ftyyg/B611+W6g8DCLWpsaairGDLBN7WSCSesIXP+QfE8F+uxdUuKzN4jJjZJ8tsbF0G6E/F0XzNbtQ0oW7iNHx8W63Ol8R0qO</vt:lpwstr>
  </property>
  <property fmtid="{D5CDD505-2E9C-101B-9397-08002B2CF9AE}" pid="166" name="x1ye=88">
    <vt:lpwstr>Gb/iox6bi2j0Zwc/SfMJ8SZQx/nNKWel4PNjUk/XUykFFMrKGyObv5K3cKLteNiEaSWGXkubpPDE4K0qocJ7mcA36CoRYAz4E0ZyusEWrW2U7JDpjfJGCOeeQHXqMtBQ3FxNevAPZ+jBSuFfZoiEM+l745JRPnoI+XAJAuA4bC5H0dY5mtSvfjaTGJC5G+qLb2nyWcu7E35Ua8wWjiTt3BN3wKrVpL2IUQSiKVkk2wL00347qVmkTfP/nKMLvz1</vt:lpwstr>
  </property>
  <property fmtid="{D5CDD505-2E9C-101B-9397-08002B2CF9AE}" pid="167" name="x1ye=89">
    <vt:lpwstr>PIywmZLVxI2trjM3NYfQ1WtNALdMlOxpaCdoFn6vP6slI5FOFs30k1tOquUZBpMA5EImbs5nyLdNGgHtHkscCBP+BtR0FzZk20gDG49OdJxkjr+gFgGQk+NLXDGzm/R9BoZanQatdcmek2S6j4NyZpKf6pL/mV92h6yoSUmBiWW03IgNf5nILIP2G2dNnkPlJpgrEfs72XbaRprrPPvvhJJNyHQNJMGxSPD8lA6lvVH1h25wzTGUSHY6swaLnpt</vt:lpwstr>
  </property>
  <property fmtid="{D5CDD505-2E9C-101B-9397-08002B2CF9AE}" pid="168" name="x1ye=9">
    <vt:lpwstr>LrNP6g6rMvEBEnytVGwlpNGH9hgI32mRKaXdGPqE5qLpSmuMVlhnd9mDB6gWHmM1QkHYRRzgxNYCFKC4gCGeg+w1vLuIwuR/aU0SnK7t39ddDGI3FFnAE5V6CtcW/gMOtrrzO0PeGo0d0ufsB0Rexv4ibFzTlWqhnACbmmrTZSdDEd4P26mHePlSOuAbsjvrXpFkrO9nzWCzpdNVudcmLG551tX2MZxrqvs15oE9oO6d/UYvSkMa4kxSTB3Mqrb</vt:lpwstr>
  </property>
  <property fmtid="{D5CDD505-2E9C-101B-9397-08002B2CF9AE}" pid="169" name="x1ye=90">
    <vt:lpwstr>wX51zfxcpzJPjp3fhOKtGFXIzvRzm/+iNftgz6EEu4i9nuneOBCcwhv/W3MIQBiYQvUlDsJlMN/mAfUyARvkOOd3/ngtXEzHv5l42Sbq7wR8XFyyk+RTn2SNhAWiHg8aZKt/Y1W1VETNMUlkUryTwps8wLtI27fPuWktpFdiPjLyJ9jtBiSxzyP5dQu+8+sK7s3BsmG9bPWcRY/RY92NlhVwIH3AJeFSbpz53KY9il+8cKwG4LHDjZ8fO5YSMof</vt:lpwstr>
  </property>
  <property fmtid="{D5CDD505-2E9C-101B-9397-08002B2CF9AE}" pid="170" name="x1ye=91">
    <vt:lpwstr>P7GmP1nyWjWa/AgZjGt6jgloJqXTi2K1ijuC75z8rMMb8usHght2cR0+wIA1SvFbgK+4B9k+Iz2V7l+zaOjVx7wbzSnIMXopyjPU+OLI/NQtWBeMuQqtorj26JvAPiJMRoGCp0jaCxpOTBItvHtrO/vCSVK64dZOLAYKd3xl4GcysaRmSCR96L7ZORSmU5N0F8DQ/pSKYk0acHrgY6je0xcy2IN47vnzTLaE6xy/pnZvT27eY5zoiOKBS38+b0C</vt:lpwstr>
  </property>
  <property fmtid="{D5CDD505-2E9C-101B-9397-08002B2CF9AE}" pid="171" name="x1ye=92">
    <vt:lpwstr>KXwjaz1300SM79p7pv1Tsh3VlRQWEt+i0ofwfqwRYHWq140eqArgl5MxvAPkmL5e4PkzGkXPOy9C/Ysan7n+iQcH0Pm7CYng8BIEf2AHriPE7ZmHEPsKSnXJe5AB8OfjsM/6cnI3QWizWoFf8iRjb3aCn8nSCAkyl4KmbXP4C88H+nV9I/R7CfklzFionKA1Ey6W4q8uSoIGTHuHYyekl41xKps1PZW9dpWs0ooRgCwxeQbK5K6RsJ386okXvXN</vt:lpwstr>
  </property>
  <property fmtid="{D5CDD505-2E9C-101B-9397-08002B2CF9AE}" pid="172" name="x1ye=93">
    <vt:lpwstr>HONmR7Du8n9MS2/eWj4fLNsUOihIBBoIj8iNHftIoV6zSQIKPXfuIUboDomF5B2sa+44BRj7x5Nu+R5mnKh5Nh49OVJ9oOwvouWJMBngTagp/X2mqh/EuGh28zGSKMxlWPIO7VswKQHSdKf2NbcHaCUhNWjbTyfVJACiEvfaUZ/MqUYbPK4Mmp0vjTFE/Ru/Zxyz4uqgE/7TBTD9GYEec+EJJHOJejS9iFXhOTdK7nXa0HVtg/jM1ycFm8bNn8s</vt:lpwstr>
  </property>
  <property fmtid="{D5CDD505-2E9C-101B-9397-08002B2CF9AE}" pid="173" name="x1ye=94">
    <vt:lpwstr>CdtEbUujMF7IapgGwuMQK6YjY7Hun16Czg35RpbSgUqL59eC1CJB8oNntKsyyp4pnjuPP7ouYHJcAqm2YkCOetwHSEXj/cL9CMi6szxuGeKAICbldqYxXd+Tf5tSkvxTBhHMPBdX0W6Pdh8EUSDMHnvjhDt5motYNovRxuRydVDsEp9Qa8mJoSns8GDkhcq869vs20e1B4YkLbPwGm5p88l5NT6N61yS4ysw2MSIf+lXZbOVXrHvGTTecoUlYts</vt:lpwstr>
  </property>
  <property fmtid="{D5CDD505-2E9C-101B-9397-08002B2CF9AE}" pid="174" name="x1ye=95">
    <vt:lpwstr>sivA2efsqR4+ujlfZY+b6Xic2B2cCNI3yQB41vtvhMJzZQ7r9wUxGPmM+S+CX5re/1t2S3clTrNHyLMGiA/sQyf+EOTiPWku3pbEgGZOEDK559spTtKxjBLnJgn/FqS9qW7s/plN9c8Z8gtW9O/ZC50LlvlN4lNUL+OY6DDK5Cq0cIc6dpifZUoLF3PH+OyJO4J3gyqKNWRI26U/j9x2ZTC3r9FWcJF7lUtHsj3C4AysVCPi+18IgcNnaT35rzb</vt:lpwstr>
  </property>
  <property fmtid="{D5CDD505-2E9C-101B-9397-08002B2CF9AE}" pid="175" name="x1ye=96">
    <vt:lpwstr>Y/qxNM1SZOniaewPm1J8p/KJUDYs5VXonSK4OFSSsgeiNQst6OeXarL+1d0ZzsV6HjW/wPnIP36AzCP61vz9sQOjqD2UzVzUGjQpKitTH+6EaTF27h37ABlvbXrrXt8tevzv5g734S72rH9CDIw6+9d+O+lXUPWGRT0IUB3CzQM6keIkDpv9rWTyROACUp3O4tdQfaivH3EHZDvsyu3fSHMY8Mdcc3jSBTf1XobgYRaRn/oyyWhJsrSOgBvVoAu</vt:lpwstr>
  </property>
  <property fmtid="{D5CDD505-2E9C-101B-9397-08002B2CF9AE}" pid="176" name="x1ye=97">
    <vt:lpwstr>1cT5kAwfQE5LK9kqmn32om+2pT5AKgyj1+ewseEuUjCfHfYb9BorNQbkiXeA5l7rtBbUGKrU4hOyaFpS800iFd0n1VRzB3sKFMdyYuTPD5RIu5C9npiGBneVeIaDPYF2vb6yKbLPnxbLRy9sRXxLe1ZLdGn4gdFcSxIzASIyRXDTPOW1woPtRfQ5ikIzJLpHAgMTqeZsTB9FjmrC1k4jV7XPYUXSUKHrcwVLXLmoL5vTREidN6ft2kM87NcAKxc</vt:lpwstr>
  </property>
  <property fmtid="{D5CDD505-2E9C-101B-9397-08002B2CF9AE}" pid="177" name="x1ye=98">
    <vt:lpwstr>KREeKKjjOolF+1x1vSFL2MciUP0T/rdhXAgMsLMt1hbL0o14E0Njy1n4vYlLMZutfr4+4w5t9Si/grXniUGB2nw8oBvtX6Rvd+EGnRCC/UzNPRXBb6tDeQmxMwxHsaBd+TZeITJyedxcC0oQEs5KNGFouhdAni7A6zJgaI5Lj+a2txAIYfdkwdzttipiMmAIRa0Nry7nPQnssgGTWx2KtV1TfUgy+Sxrf1ga1lhqQfY8roxBNI3bUGP5QU0Bud6</vt:lpwstr>
  </property>
  <property fmtid="{D5CDD505-2E9C-101B-9397-08002B2CF9AE}" pid="178" name="x1ye=99">
    <vt:lpwstr>wIjeQ9dJn4ZuCBO4Pg5BD2zPHYuFY+GMgR7KI75zSPd2cfuYmvBWNKcx7N0BB8k+RZ4cZFY1pAEmihKLA1Klc5hmP67Ni1IsmQeq/suMafzTdWtx1cEjs3cdbRPBGLqRzzSENyDyob2Kr7vlHt3faQDdfEA2X9ikTIOZmRDo4Ups+DUlwAbGOk8R6Gpj4ppQSgiBALCX4UlTAvdM1oaD3f94CRS1YCfe6Le8UUHSB84WJFM5muRiPXzJuitt6kb</vt:lpwstr>
  </property>
  <property fmtid="{D5CDD505-2E9C-101B-9397-08002B2CF9AE}" pid="179" name="MSIP_Label_ea60d57e-af5b-4752-ac57-3e4f28ca11dc_Enabled">
    <vt:lpwstr>true</vt:lpwstr>
  </property>
  <property fmtid="{D5CDD505-2E9C-101B-9397-08002B2CF9AE}" pid="180" name="MSIP_Label_ea60d57e-af5b-4752-ac57-3e4f28ca11dc_SetDate">
    <vt:lpwstr>2022-04-26T17:25:35Z</vt:lpwstr>
  </property>
  <property fmtid="{D5CDD505-2E9C-101B-9397-08002B2CF9AE}" pid="181" name="MSIP_Label_ea60d57e-af5b-4752-ac57-3e4f28ca11dc_Method">
    <vt:lpwstr>Standard</vt:lpwstr>
  </property>
  <property fmtid="{D5CDD505-2E9C-101B-9397-08002B2CF9AE}" pid="182" name="MSIP_Label_ea60d57e-af5b-4752-ac57-3e4f28ca11dc_Name">
    <vt:lpwstr>ea60d57e-af5b-4752-ac57-3e4f28ca11dc</vt:lpwstr>
  </property>
  <property fmtid="{D5CDD505-2E9C-101B-9397-08002B2CF9AE}" pid="183" name="MSIP_Label_ea60d57e-af5b-4752-ac57-3e4f28ca11dc_SiteId">
    <vt:lpwstr>36da45f1-dd2c-4d1f-af13-5abe46b99921</vt:lpwstr>
  </property>
  <property fmtid="{D5CDD505-2E9C-101B-9397-08002B2CF9AE}" pid="184" name="MSIP_Label_ea60d57e-af5b-4752-ac57-3e4f28ca11dc_ActionId">
    <vt:lpwstr>b4c05d67-755b-4b81-882a-b78f848d6a90</vt:lpwstr>
  </property>
  <property fmtid="{D5CDD505-2E9C-101B-9397-08002B2CF9AE}" pid="185" name="MSIP_Label_ea60d57e-af5b-4752-ac57-3e4f28ca11dc_ContentBits">
    <vt:lpwstr>0</vt:lpwstr>
  </property>
</Properties>
</file>